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385FE" w14:textId="0BE1A302" w:rsidR="00DD0485" w:rsidRPr="008B76A5" w:rsidRDefault="00DD0485" w:rsidP="006E7A3C">
      <w:pPr>
        <w:pStyle w:val="Corpodetexto"/>
        <w:spacing w:line="312" w:lineRule="auto"/>
        <w:rPr>
          <w:b/>
          <w:sz w:val="20"/>
        </w:rPr>
      </w:pPr>
      <w:r w:rsidRPr="008B76A5">
        <w:rPr>
          <w:b/>
          <w:sz w:val="20"/>
        </w:rPr>
        <w:t>CONTRATO Nº</w:t>
      </w:r>
      <w:r w:rsidR="006E7A3C" w:rsidRPr="008B76A5">
        <w:rPr>
          <w:b/>
          <w:sz w:val="20"/>
        </w:rPr>
        <w:t>003/2020</w:t>
      </w:r>
    </w:p>
    <w:p w14:paraId="3F985D21" w14:textId="77777777" w:rsidR="00DD0485" w:rsidRPr="008B76A5" w:rsidRDefault="00DD0485" w:rsidP="00AA4077">
      <w:pPr>
        <w:pStyle w:val="Corpodetexto"/>
        <w:spacing w:line="312" w:lineRule="auto"/>
        <w:rPr>
          <w:b/>
          <w:sz w:val="20"/>
        </w:rPr>
      </w:pPr>
    </w:p>
    <w:p w14:paraId="53399E91" w14:textId="5F2F55B2" w:rsidR="00ED46F1" w:rsidRPr="008B76A5" w:rsidRDefault="00ED46F1" w:rsidP="008B76A5">
      <w:pPr>
        <w:pStyle w:val="Corpodetexto"/>
        <w:spacing w:line="312" w:lineRule="auto"/>
        <w:ind w:left="1134"/>
        <w:rPr>
          <w:b/>
          <w:sz w:val="20"/>
        </w:rPr>
      </w:pPr>
      <w:r w:rsidRPr="008B76A5">
        <w:rPr>
          <w:b/>
          <w:sz w:val="20"/>
        </w:rPr>
        <w:t>CONTRATO</w:t>
      </w:r>
      <w:r w:rsidR="00543383" w:rsidRPr="008B76A5">
        <w:rPr>
          <w:b/>
          <w:sz w:val="20"/>
        </w:rPr>
        <w:t xml:space="preserve"> DE PRESTAÇÃO DE SERVIÇOS </w:t>
      </w:r>
      <w:r w:rsidR="00A255FB" w:rsidRPr="008B76A5">
        <w:rPr>
          <w:b/>
          <w:sz w:val="20"/>
        </w:rPr>
        <w:t xml:space="preserve">TÉCNICOS </w:t>
      </w:r>
      <w:r w:rsidR="00543383" w:rsidRPr="008B76A5">
        <w:rPr>
          <w:b/>
          <w:sz w:val="20"/>
        </w:rPr>
        <w:t xml:space="preserve">ESPECIALIZADOS DE CONSULTORIA </w:t>
      </w:r>
      <w:r w:rsidRPr="008B76A5">
        <w:rPr>
          <w:b/>
          <w:sz w:val="20"/>
        </w:rPr>
        <w:t>QUE CELEBRAM A C</w:t>
      </w:r>
      <w:r w:rsidR="00DD0485" w:rsidRPr="008B76A5">
        <w:rPr>
          <w:b/>
          <w:sz w:val="20"/>
        </w:rPr>
        <w:t>ÂMARA MUNICIPAL DE VEREADORES DE</w:t>
      </w:r>
      <w:r w:rsidRPr="008B76A5">
        <w:rPr>
          <w:b/>
          <w:sz w:val="20"/>
        </w:rPr>
        <w:t xml:space="preserve"> </w:t>
      </w:r>
      <w:r w:rsidR="006E7A3C" w:rsidRPr="008B76A5">
        <w:rPr>
          <w:b/>
          <w:sz w:val="20"/>
        </w:rPr>
        <w:t>AMETISTA DO SUL</w:t>
      </w:r>
      <w:r w:rsidR="00A56437" w:rsidRPr="008B76A5">
        <w:rPr>
          <w:b/>
          <w:sz w:val="20"/>
        </w:rPr>
        <w:t>/</w:t>
      </w:r>
      <w:r w:rsidR="00DD0485" w:rsidRPr="008B76A5">
        <w:rPr>
          <w:b/>
          <w:sz w:val="20"/>
        </w:rPr>
        <w:t>RS e</w:t>
      </w:r>
      <w:r w:rsidRPr="008B76A5">
        <w:rPr>
          <w:b/>
          <w:sz w:val="20"/>
        </w:rPr>
        <w:t xml:space="preserve"> INLEGIS </w:t>
      </w:r>
      <w:r w:rsidR="00C73451" w:rsidRPr="008B76A5">
        <w:rPr>
          <w:b/>
          <w:sz w:val="20"/>
        </w:rPr>
        <w:t xml:space="preserve">– Consultoria e Treinamento </w:t>
      </w:r>
      <w:proofErr w:type="spellStart"/>
      <w:r w:rsidR="00EF62F4" w:rsidRPr="008B76A5">
        <w:rPr>
          <w:b/>
          <w:sz w:val="20"/>
        </w:rPr>
        <w:t>E</w:t>
      </w:r>
      <w:r w:rsidR="00C73451" w:rsidRPr="008B76A5">
        <w:rPr>
          <w:b/>
          <w:sz w:val="20"/>
        </w:rPr>
        <w:t>ireli</w:t>
      </w:r>
      <w:proofErr w:type="spellEnd"/>
      <w:r w:rsidRPr="008B76A5">
        <w:rPr>
          <w:b/>
          <w:sz w:val="20"/>
        </w:rPr>
        <w:t>,</w:t>
      </w:r>
      <w:r w:rsidR="00A56437" w:rsidRPr="008B76A5">
        <w:rPr>
          <w:b/>
          <w:sz w:val="20"/>
        </w:rPr>
        <w:t xml:space="preserve"> COM FUNDAMENTO NO ART. 24, I</w:t>
      </w:r>
      <w:r w:rsidR="00543383" w:rsidRPr="008B76A5">
        <w:rPr>
          <w:b/>
          <w:sz w:val="20"/>
        </w:rPr>
        <w:t>NC. II, DA LEI FED. Nº 8.666/93</w:t>
      </w:r>
      <w:r w:rsidR="006E7A3C" w:rsidRPr="008B76A5">
        <w:rPr>
          <w:b/>
          <w:sz w:val="20"/>
        </w:rPr>
        <w:t>.</w:t>
      </w:r>
    </w:p>
    <w:p w14:paraId="648509E0" w14:textId="77777777" w:rsidR="00A56437" w:rsidRPr="008B76A5" w:rsidRDefault="00A56437" w:rsidP="00AA4077">
      <w:pPr>
        <w:pStyle w:val="Corpodetexto"/>
        <w:spacing w:line="312" w:lineRule="auto"/>
        <w:ind w:left="3402"/>
        <w:rPr>
          <w:sz w:val="20"/>
        </w:rPr>
      </w:pPr>
    </w:p>
    <w:p w14:paraId="5ED8B11D" w14:textId="77777777" w:rsidR="00ED46F1" w:rsidRPr="008B76A5" w:rsidRDefault="00ED46F1" w:rsidP="00AA4077">
      <w:pPr>
        <w:spacing w:line="312" w:lineRule="auto"/>
        <w:jc w:val="both"/>
        <w:rPr>
          <w:sz w:val="20"/>
          <w:szCs w:val="20"/>
        </w:rPr>
      </w:pPr>
    </w:p>
    <w:p w14:paraId="3A0F7E1A" w14:textId="00685146" w:rsidR="0065303D" w:rsidRPr="008B76A5" w:rsidRDefault="0065303D" w:rsidP="00AA4077">
      <w:pPr>
        <w:spacing w:line="312" w:lineRule="auto"/>
        <w:ind w:firstLine="1134"/>
        <w:jc w:val="both"/>
        <w:rPr>
          <w:rFonts w:eastAsia="Arial"/>
          <w:sz w:val="20"/>
          <w:szCs w:val="20"/>
        </w:rPr>
      </w:pPr>
      <w:r w:rsidRPr="008B76A5">
        <w:rPr>
          <w:sz w:val="20"/>
          <w:szCs w:val="20"/>
        </w:rPr>
        <w:t xml:space="preserve">Por este instrumento particular, a </w:t>
      </w:r>
      <w:r w:rsidR="00A35263" w:rsidRPr="008B76A5">
        <w:rPr>
          <w:b/>
          <w:sz w:val="20"/>
          <w:szCs w:val="20"/>
        </w:rPr>
        <w:t>CÂMARA</w:t>
      </w:r>
      <w:r w:rsidR="00A35263" w:rsidRPr="008B76A5">
        <w:rPr>
          <w:rFonts w:eastAsia="Andalus"/>
          <w:b/>
          <w:sz w:val="20"/>
          <w:szCs w:val="20"/>
        </w:rPr>
        <w:t xml:space="preserve"> </w:t>
      </w:r>
      <w:r w:rsidR="00A35263" w:rsidRPr="008B76A5">
        <w:rPr>
          <w:b/>
          <w:sz w:val="20"/>
          <w:szCs w:val="20"/>
        </w:rPr>
        <w:t>MUNICIPAL</w:t>
      </w:r>
      <w:r w:rsidR="00A35263" w:rsidRPr="008B76A5">
        <w:rPr>
          <w:rFonts w:eastAsia="Andalus"/>
          <w:b/>
          <w:sz w:val="20"/>
          <w:szCs w:val="20"/>
        </w:rPr>
        <w:t xml:space="preserve"> </w:t>
      </w:r>
      <w:r w:rsidR="00D96C21" w:rsidRPr="008B76A5">
        <w:rPr>
          <w:b/>
          <w:sz w:val="20"/>
          <w:szCs w:val="20"/>
        </w:rPr>
        <w:t xml:space="preserve">DOS VEREADORES DE </w:t>
      </w:r>
      <w:r w:rsidR="006E7A3C" w:rsidRPr="008B76A5">
        <w:rPr>
          <w:b/>
          <w:sz w:val="20"/>
          <w:szCs w:val="20"/>
        </w:rPr>
        <w:t>AMETISTA DO SUL</w:t>
      </w:r>
      <w:r w:rsidR="00A35263" w:rsidRPr="008B76A5">
        <w:rPr>
          <w:b/>
          <w:sz w:val="20"/>
          <w:szCs w:val="20"/>
        </w:rPr>
        <w:t>/RS,</w:t>
      </w:r>
      <w:r w:rsidR="00A35263" w:rsidRPr="008B76A5">
        <w:rPr>
          <w:rFonts w:eastAsia="Andalus"/>
          <w:b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pessoa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jurídica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de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direito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público interno,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inscrita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no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CNPJ</w:t>
      </w:r>
      <w:r w:rsidR="00A35263" w:rsidRPr="008B76A5">
        <w:rPr>
          <w:rFonts w:eastAsia="Andalus"/>
          <w:sz w:val="20"/>
          <w:szCs w:val="20"/>
        </w:rPr>
        <w:t xml:space="preserve"> sob o </w:t>
      </w:r>
      <w:r w:rsidR="00A35263" w:rsidRPr="008B76A5">
        <w:rPr>
          <w:sz w:val="20"/>
          <w:szCs w:val="20"/>
        </w:rPr>
        <w:t>nº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6E7A3C" w:rsidRPr="008B76A5">
        <w:rPr>
          <w:sz w:val="20"/>
          <w:szCs w:val="20"/>
        </w:rPr>
        <w:t>29.341.216/0001-00</w:t>
      </w:r>
      <w:r w:rsidR="00A35263" w:rsidRPr="008B76A5">
        <w:rPr>
          <w:sz w:val="20"/>
          <w:szCs w:val="20"/>
        </w:rPr>
        <w:t>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com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sede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na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6E7A3C" w:rsidRPr="008B76A5">
        <w:rPr>
          <w:sz w:val="20"/>
          <w:szCs w:val="20"/>
        </w:rPr>
        <w:t>Avenida Brasil</w:t>
      </w:r>
      <w:r w:rsidR="00A35263" w:rsidRPr="008B76A5">
        <w:rPr>
          <w:sz w:val="20"/>
          <w:szCs w:val="20"/>
        </w:rPr>
        <w:t>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nº</w:t>
      </w:r>
      <w:r w:rsidR="006E7A3C" w:rsidRPr="008B76A5">
        <w:rPr>
          <w:sz w:val="20"/>
          <w:szCs w:val="20"/>
        </w:rPr>
        <w:t xml:space="preserve"> 1038, centro</w:t>
      </w:r>
      <w:r w:rsidR="00A35263" w:rsidRPr="008B76A5">
        <w:rPr>
          <w:sz w:val="20"/>
          <w:szCs w:val="20"/>
        </w:rPr>
        <w:t>,</w:t>
      </w:r>
      <w:r w:rsidR="00D96C21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no Municí</w:t>
      </w:r>
      <w:r w:rsidR="0040062F" w:rsidRPr="008B76A5">
        <w:rPr>
          <w:sz w:val="20"/>
          <w:szCs w:val="20"/>
        </w:rPr>
        <w:t xml:space="preserve">pio de </w:t>
      </w:r>
      <w:r w:rsidR="006E7A3C" w:rsidRPr="008B76A5">
        <w:rPr>
          <w:sz w:val="20"/>
          <w:szCs w:val="20"/>
        </w:rPr>
        <w:t>Ametista do Sul</w:t>
      </w:r>
      <w:r w:rsidR="00A35263" w:rsidRPr="008B76A5">
        <w:rPr>
          <w:sz w:val="20"/>
          <w:szCs w:val="20"/>
        </w:rPr>
        <w:t>/RS,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635595" w:rsidRPr="008B76A5">
        <w:rPr>
          <w:sz w:val="20"/>
          <w:szCs w:val="20"/>
        </w:rPr>
        <w:t>doravante</w:t>
      </w:r>
      <w:r w:rsidR="00635595" w:rsidRPr="008B76A5">
        <w:rPr>
          <w:rFonts w:eastAsia="Andalus"/>
          <w:sz w:val="20"/>
          <w:szCs w:val="20"/>
        </w:rPr>
        <w:t xml:space="preserve"> </w:t>
      </w:r>
      <w:r w:rsidR="00635595" w:rsidRPr="008B76A5">
        <w:rPr>
          <w:sz w:val="20"/>
          <w:szCs w:val="20"/>
        </w:rPr>
        <w:t>denominada</w:t>
      </w:r>
      <w:r w:rsidR="00635595" w:rsidRPr="008B76A5">
        <w:rPr>
          <w:rFonts w:eastAsia="Andalus"/>
          <w:sz w:val="20"/>
          <w:szCs w:val="20"/>
        </w:rPr>
        <w:t xml:space="preserve"> </w:t>
      </w:r>
      <w:r w:rsidR="00635595" w:rsidRPr="008B76A5">
        <w:rPr>
          <w:sz w:val="20"/>
          <w:szCs w:val="20"/>
        </w:rPr>
        <w:t>CONTRATANTE,</w:t>
      </w:r>
      <w:r w:rsidR="00635595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neste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ato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representado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por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seu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Presidente,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D51049" w:rsidRPr="008B76A5">
        <w:rPr>
          <w:sz w:val="20"/>
          <w:szCs w:val="20"/>
        </w:rPr>
        <w:t>Ver.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6E7A3C" w:rsidRPr="008B76A5">
        <w:rPr>
          <w:sz w:val="20"/>
          <w:szCs w:val="20"/>
        </w:rPr>
        <w:t xml:space="preserve">Cleide </w:t>
      </w:r>
      <w:proofErr w:type="spellStart"/>
      <w:r w:rsidR="006E7A3C" w:rsidRPr="008B76A5">
        <w:rPr>
          <w:sz w:val="20"/>
          <w:szCs w:val="20"/>
        </w:rPr>
        <w:t>Potrich</w:t>
      </w:r>
      <w:proofErr w:type="spellEnd"/>
      <w:r w:rsidR="006E7A3C" w:rsidRPr="008B76A5">
        <w:rPr>
          <w:sz w:val="20"/>
          <w:szCs w:val="20"/>
        </w:rPr>
        <w:t xml:space="preserve"> </w:t>
      </w:r>
      <w:proofErr w:type="spellStart"/>
      <w:r w:rsidR="006E7A3C" w:rsidRPr="008B76A5">
        <w:rPr>
          <w:sz w:val="20"/>
          <w:szCs w:val="20"/>
        </w:rPr>
        <w:t>Lisiak</w:t>
      </w:r>
      <w:proofErr w:type="spellEnd"/>
      <w:r w:rsidR="00A35263" w:rsidRPr="008B76A5">
        <w:rPr>
          <w:sz w:val="20"/>
          <w:szCs w:val="20"/>
        </w:rPr>
        <w:t>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brasileir</w:t>
      </w:r>
      <w:r w:rsidR="006E7A3C" w:rsidRPr="008B76A5">
        <w:rPr>
          <w:sz w:val="20"/>
          <w:szCs w:val="20"/>
        </w:rPr>
        <w:t>a</w:t>
      </w:r>
      <w:r w:rsidR="00A35263" w:rsidRPr="008B76A5">
        <w:rPr>
          <w:sz w:val="20"/>
          <w:szCs w:val="20"/>
        </w:rPr>
        <w:t>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6E7A3C" w:rsidRPr="008B76A5">
        <w:rPr>
          <w:sz w:val="20"/>
          <w:szCs w:val="20"/>
        </w:rPr>
        <w:t>inscrita</w:t>
      </w:r>
      <w:r w:rsidR="00A35263" w:rsidRPr="008B76A5">
        <w:rPr>
          <w:sz w:val="20"/>
          <w:szCs w:val="20"/>
        </w:rPr>
        <w:t xml:space="preserve"> no CPF</w:t>
      </w:r>
      <w:r w:rsidR="00A35263" w:rsidRPr="008B76A5">
        <w:rPr>
          <w:rFonts w:eastAsia="Andalus"/>
          <w:sz w:val="20"/>
          <w:szCs w:val="20"/>
        </w:rPr>
        <w:t xml:space="preserve"> sob o </w:t>
      </w:r>
      <w:r w:rsidR="0020096F" w:rsidRPr="008B76A5">
        <w:rPr>
          <w:sz w:val="20"/>
          <w:szCs w:val="20"/>
        </w:rPr>
        <w:t xml:space="preserve">nº </w:t>
      </w:r>
      <w:r w:rsidR="006E7A3C" w:rsidRPr="008B76A5">
        <w:rPr>
          <w:sz w:val="20"/>
          <w:szCs w:val="20"/>
        </w:rPr>
        <w:t>720.616.260-68</w:t>
      </w:r>
      <w:r w:rsidR="00A35263" w:rsidRPr="008B76A5">
        <w:rPr>
          <w:sz w:val="20"/>
          <w:szCs w:val="20"/>
        </w:rPr>
        <w:t xml:space="preserve"> e</w:t>
      </w:r>
      <w:r w:rsidR="00280CAB" w:rsidRPr="008B76A5">
        <w:rPr>
          <w:sz w:val="20"/>
          <w:szCs w:val="20"/>
        </w:rPr>
        <w:t xml:space="preserve"> no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RG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280CAB" w:rsidRPr="008B76A5">
        <w:rPr>
          <w:rFonts w:eastAsia="Andalus"/>
          <w:sz w:val="20"/>
          <w:szCs w:val="20"/>
        </w:rPr>
        <w:t xml:space="preserve">sob o </w:t>
      </w:r>
      <w:r w:rsidR="00280CAB" w:rsidRPr="008B76A5">
        <w:rPr>
          <w:sz w:val="20"/>
          <w:szCs w:val="20"/>
        </w:rPr>
        <w:t>n</w:t>
      </w:r>
      <w:r w:rsidR="00A35263" w:rsidRPr="008B76A5">
        <w:rPr>
          <w:sz w:val="20"/>
          <w:szCs w:val="20"/>
        </w:rPr>
        <w:t>º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6E7A3C" w:rsidRPr="008B76A5">
        <w:rPr>
          <w:rFonts w:eastAsia="Andalus"/>
          <w:sz w:val="20"/>
          <w:szCs w:val="20"/>
        </w:rPr>
        <w:t>2052484769</w:t>
      </w:r>
      <w:r w:rsidR="00A35263" w:rsidRPr="008B76A5">
        <w:rPr>
          <w:sz w:val="20"/>
          <w:szCs w:val="20"/>
        </w:rPr>
        <w:t>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e</w:t>
      </w:r>
      <w:r w:rsidR="00280CAB" w:rsidRPr="008B76A5">
        <w:rPr>
          <w:sz w:val="20"/>
          <w:szCs w:val="20"/>
        </w:rPr>
        <w:t>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de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outro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lado</w:t>
      </w:r>
      <w:r w:rsidR="00280CAB" w:rsidRPr="008B76A5">
        <w:rPr>
          <w:sz w:val="20"/>
          <w:szCs w:val="20"/>
        </w:rPr>
        <w:t>,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a</w:t>
      </w:r>
      <w:r w:rsidR="00A35263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 xml:space="preserve">empresa </w:t>
      </w:r>
      <w:r w:rsidR="00C73451" w:rsidRPr="008B76A5">
        <w:rPr>
          <w:sz w:val="20"/>
          <w:szCs w:val="20"/>
          <w:lang w:eastAsia="pt-BR"/>
        </w:rPr>
        <w:t>INLEGIS CONSULTORIA E TREINAMENTO EIRELI</w:t>
      </w:r>
      <w:r w:rsidR="00A35263" w:rsidRPr="008B76A5">
        <w:rPr>
          <w:b/>
          <w:bCs/>
          <w:sz w:val="20"/>
          <w:szCs w:val="20"/>
        </w:rPr>
        <w:t>,</w:t>
      </w:r>
      <w:r w:rsidR="00A35263" w:rsidRPr="008B76A5">
        <w:rPr>
          <w:b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>pessoa jurídica de dir</w:t>
      </w:r>
      <w:r w:rsidR="00280CAB" w:rsidRPr="008B76A5">
        <w:rPr>
          <w:sz w:val="20"/>
          <w:szCs w:val="20"/>
        </w:rPr>
        <w:t xml:space="preserve">eito privado, inscrita no CNPJ sob o n° </w:t>
      </w:r>
      <w:r w:rsidR="00C73451" w:rsidRPr="008B76A5">
        <w:rPr>
          <w:sz w:val="20"/>
          <w:szCs w:val="20"/>
          <w:lang w:eastAsia="pt-BR"/>
        </w:rPr>
        <w:t>30.050.141/0001-80</w:t>
      </w:r>
      <w:r w:rsidR="00280CAB" w:rsidRPr="008B76A5">
        <w:rPr>
          <w:sz w:val="20"/>
          <w:szCs w:val="20"/>
        </w:rPr>
        <w:t xml:space="preserve">, com sede na </w:t>
      </w:r>
      <w:r w:rsidR="00C73451" w:rsidRPr="008B76A5">
        <w:rPr>
          <w:sz w:val="20"/>
          <w:szCs w:val="20"/>
        </w:rPr>
        <w:t xml:space="preserve">TV. </w:t>
      </w:r>
      <w:proofErr w:type="spellStart"/>
      <w:r w:rsidR="00C73451" w:rsidRPr="008B76A5">
        <w:rPr>
          <w:sz w:val="20"/>
          <w:szCs w:val="20"/>
        </w:rPr>
        <w:t>Tuiuty</w:t>
      </w:r>
      <w:proofErr w:type="spellEnd"/>
      <w:r w:rsidR="00C73451" w:rsidRPr="008B76A5">
        <w:rPr>
          <w:sz w:val="20"/>
          <w:szCs w:val="20"/>
        </w:rPr>
        <w:t xml:space="preserve">, n° 53, Sala 503, Centro de Porto </w:t>
      </w:r>
      <w:proofErr w:type="spellStart"/>
      <w:r w:rsidR="00C73451" w:rsidRPr="008B76A5">
        <w:rPr>
          <w:sz w:val="20"/>
          <w:szCs w:val="20"/>
        </w:rPr>
        <w:t>Alegre-RS</w:t>
      </w:r>
      <w:proofErr w:type="spellEnd"/>
      <w:r w:rsidR="00A35263" w:rsidRPr="008B76A5">
        <w:rPr>
          <w:sz w:val="20"/>
          <w:szCs w:val="20"/>
        </w:rPr>
        <w:t>,</w:t>
      </w:r>
      <w:r w:rsidR="00635595" w:rsidRPr="008B76A5">
        <w:rPr>
          <w:sz w:val="20"/>
          <w:szCs w:val="20"/>
        </w:rPr>
        <w:t xml:space="preserve"> doravante</w:t>
      </w:r>
      <w:r w:rsidR="00635595" w:rsidRPr="008B76A5">
        <w:rPr>
          <w:rFonts w:eastAsia="Andalus"/>
          <w:sz w:val="20"/>
          <w:szCs w:val="20"/>
        </w:rPr>
        <w:t xml:space="preserve"> </w:t>
      </w:r>
      <w:r w:rsidR="00635595" w:rsidRPr="008B76A5">
        <w:rPr>
          <w:sz w:val="20"/>
          <w:szCs w:val="20"/>
        </w:rPr>
        <w:t>denominada</w:t>
      </w:r>
      <w:r w:rsidR="00635595" w:rsidRPr="008B76A5">
        <w:rPr>
          <w:rFonts w:eastAsia="Andalus"/>
          <w:sz w:val="20"/>
          <w:szCs w:val="20"/>
        </w:rPr>
        <w:t xml:space="preserve"> </w:t>
      </w:r>
      <w:r w:rsidR="00635595" w:rsidRPr="008B76A5">
        <w:rPr>
          <w:sz w:val="20"/>
          <w:szCs w:val="20"/>
        </w:rPr>
        <w:t>CONTRATADA,</w:t>
      </w:r>
      <w:r w:rsidR="00635595" w:rsidRPr="008B76A5">
        <w:rPr>
          <w:rFonts w:eastAsia="Andalus"/>
          <w:sz w:val="20"/>
          <w:szCs w:val="20"/>
        </w:rPr>
        <w:t xml:space="preserve"> </w:t>
      </w:r>
      <w:r w:rsidR="00A35263" w:rsidRPr="008B76A5">
        <w:rPr>
          <w:sz w:val="20"/>
          <w:szCs w:val="20"/>
        </w:rPr>
        <w:t xml:space="preserve"> </w:t>
      </w:r>
      <w:r w:rsidR="00683CBB" w:rsidRPr="008B76A5">
        <w:rPr>
          <w:sz w:val="20"/>
          <w:szCs w:val="20"/>
        </w:rPr>
        <w:t xml:space="preserve">neste ato </w:t>
      </w:r>
      <w:r w:rsidR="00A35263" w:rsidRPr="008B76A5">
        <w:rPr>
          <w:sz w:val="20"/>
          <w:szCs w:val="20"/>
        </w:rPr>
        <w:t>representada por</w:t>
      </w:r>
      <w:r w:rsidR="00683CBB" w:rsidRPr="008B76A5">
        <w:rPr>
          <w:sz w:val="20"/>
          <w:szCs w:val="20"/>
        </w:rPr>
        <w:t xml:space="preserve"> seu </w:t>
      </w:r>
      <w:proofErr w:type="spellStart"/>
      <w:r w:rsidR="00683CBB" w:rsidRPr="008B76A5">
        <w:rPr>
          <w:sz w:val="20"/>
          <w:szCs w:val="20"/>
        </w:rPr>
        <w:t>sócio-administrador</w:t>
      </w:r>
      <w:proofErr w:type="spellEnd"/>
      <w:r w:rsidR="00683CBB" w:rsidRPr="008B76A5">
        <w:rPr>
          <w:sz w:val="20"/>
          <w:szCs w:val="20"/>
        </w:rPr>
        <w:t>,</w:t>
      </w:r>
      <w:r w:rsidR="00A35263" w:rsidRPr="008B76A5">
        <w:rPr>
          <w:sz w:val="20"/>
          <w:szCs w:val="20"/>
        </w:rPr>
        <w:t xml:space="preserve"> Bernard Godinho Johann,</w:t>
      </w:r>
      <w:r w:rsidR="00683CBB" w:rsidRPr="008B76A5">
        <w:rPr>
          <w:sz w:val="20"/>
          <w:szCs w:val="20"/>
        </w:rPr>
        <w:t xml:space="preserve"> brasileiro,</w:t>
      </w:r>
      <w:r w:rsidR="00683CBB" w:rsidRPr="008B76A5">
        <w:rPr>
          <w:rFonts w:eastAsia="Andalus"/>
          <w:sz w:val="20"/>
          <w:szCs w:val="20"/>
        </w:rPr>
        <w:t xml:space="preserve"> </w:t>
      </w:r>
      <w:r w:rsidR="00683CBB" w:rsidRPr="008B76A5">
        <w:rPr>
          <w:sz w:val="20"/>
          <w:szCs w:val="20"/>
        </w:rPr>
        <w:t>inscrito no CPF</w:t>
      </w:r>
      <w:r w:rsidR="00683CBB" w:rsidRPr="008B76A5">
        <w:rPr>
          <w:rFonts w:eastAsia="Andalus"/>
          <w:sz w:val="20"/>
          <w:szCs w:val="20"/>
        </w:rPr>
        <w:t xml:space="preserve"> sob o </w:t>
      </w:r>
      <w:r w:rsidR="0020096F" w:rsidRPr="008B76A5">
        <w:rPr>
          <w:sz w:val="20"/>
          <w:szCs w:val="20"/>
        </w:rPr>
        <w:t>nº</w:t>
      </w:r>
      <w:r w:rsidR="00F57196" w:rsidRPr="008B76A5">
        <w:rPr>
          <w:sz w:val="20"/>
          <w:szCs w:val="20"/>
        </w:rPr>
        <w:t>002.242.670.19</w:t>
      </w:r>
      <w:r w:rsidR="00683CBB" w:rsidRPr="008B76A5">
        <w:rPr>
          <w:sz w:val="20"/>
          <w:szCs w:val="20"/>
        </w:rPr>
        <w:t xml:space="preserve"> e no</w:t>
      </w:r>
      <w:r w:rsidR="00683CBB" w:rsidRPr="008B76A5">
        <w:rPr>
          <w:rFonts w:eastAsia="Andalus"/>
          <w:sz w:val="20"/>
          <w:szCs w:val="20"/>
        </w:rPr>
        <w:t xml:space="preserve"> </w:t>
      </w:r>
      <w:r w:rsidR="00683CBB" w:rsidRPr="008B76A5">
        <w:rPr>
          <w:sz w:val="20"/>
          <w:szCs w:val="20"/>
        </w:rPr>
        <w:t>RG</w:t>
      </w:r>
      <w:r w:rsidR="00683CBB" w:rsidRPr="008B76A5">
        <w:rPr>
          <w:rFonts w:eastAsia="Andalus"/>
          <w:sz w:val="20"/>
          <w:szCs w:val="20"/>
        </w:rPr>
        <w:t xml:space="preserve"> sob o </w:t>
      </w:r>
      <w:r w:rsidR="00683CBB" w:rsidRPr="008B76A5">
        <w:rPr>
          <w:sz w:val="20"/>
          <w:szCs w:val="20"/>
        </w:rPr>
        <w:t>nº</w:t>
      </w:r>
      <w:r w:rsidR="0020096F" w:rsidRPr="008B76A5">
        <w:rPr>
          <w:rFonts w:eastAsia="Andalus"/>
          <w:sz w:val="20"/>
          <w:szCs w:val="20"/>
        </w:rPr>
        <w:t xml:space="preserve"> </w:t>
      </w:r>
      <w:r w:rsidR="00F57196" w:rsidRPr="008B76A5">
        <w:rPr>
          <w:rFonts w:eastAsia="Andalus"/>
          <w:sz w:val="20"/>
          <w:szCs w:val="20"/>
        </w:rPr>
        <w:t xml:space="preserve"> 4088010931</w:t>
      </w:r>
      <w:r w:rsidR="00683CBB" w:rsidRPr="008B76A5">
        <w:rPr>
          <w:rFonts w:eastAsia="Andalus"/>
          <w:sz w:val="20"/>
          <w:szCs w:val="20"/>
        </w:rPr>
        <w:t xml:space="preserve">/RS, </w:t>
      </w:r>
      <w:r w:rsidRPr="008B76A5">
        <w:rPr>
          <w:rFonts w:eastAsia="Arial"/>
          <w:b/>
          <w:sz w:val="20"/>
          <w:szCs w:val="20"/>
        </w:rPr>
        <w:t>celebram o presente Contrato para a execução do objeto descrito n</w:t>
      </w:r>
      <w:r w:rsidR="00635595" w:rsidRPr="008B76A5">
        <w:rPr>
          <w:rFonts w:eastAsia="Arial"/>
          <w:b/>
          <w:sz w:val="20"/>
          <w:szCs w:val="20"/>
        </w:rPr>
        <w:t xml:space="preserve">a </w:t>
      </w:r>
      <w:r w:rsidR="00312DEE" w:rsidRPr="008B76A5">
        <w:rPr>
          <w:rFonts w:eastAsia="Arial"/>
          <w:b/>
          <w:sz w:val="20"/>
          <w:szCs w:val="20"/>
        </w:rPr>
        <w:t>CLÁUSULA PRIMEIRA – DO OBJETO,</w:t>
      </w:r>
      <w:r w:rsidR="00312DEE" w:rsidRPr="008B76A5">
        <w:rPr>
          <w:rFonts w:eastAsia="Arial"/>
          <w:sz w:val="20"/>
          <w:szCs w:val="20"/>
        </w:rPr>
        <w:t xml:space="preserve"> </w:t>
      </w:r>
      <w:r w:rsidR="002E0025" w:rsidRPr="008B76A5">
        <w:rPr>
          <w:rFonts w:eastAsia="Arial"/>
          <w:sz w:val="20"/>
          <w:szCs w:val="20"/>
        </w:rPr>
        <w:t>com fundamento no art. 24, inc. II, da Lei Fed. nº</w:t>
      </w:r>
      <w:r w:rsidRPr="008B76A5">
        <w:rPr>
          <w:rFonts w:eastAsia="Arial"/>
          <w:sz w:val="20"/>
          <w:szCs w:val="20"/>
        </w:rPr>
        <w:t xml:space="preserve"> 8.666/93, </w:t>
      </w:r>
      <w:r w:rsidR="002E0025" w:rsidRPr="008B76A5">
        <w:rPr>
          <w:rFonts w:eastAsia="Arial"/>
          <w:sz w:val="20"/>
          <w:szCs w:val="20"/>
        </w:rPr>
        <w:t xml:space="preserve">nos </w:t>
      </w:r>
      <w:r w:rsidRPr="008B76A5">
        <w:rPr>
          <w:rFonts w:eastAsia="Arial"/>
          <w:sz w:val="20"/>
          <w:szCs w:val="20"/>
        </w:rPr>
        <w:t>termos da proposta</w:t>
      </w:r>
      <w:r w:rsidR="008B76A5">
        <w:rPr>
          <w:rFonts w:eastAsia="Arial"/>
          <w:sz w:val="20"/>
          <w:szCs w:val="20"/>
        </w:rPr>
        <w:t xml:space="preserve">, Processo de Dispensa de Licitação nº 003/2020 </w:t>
      </w:r>
      <w:r w:rsidRPr="008B76A5">
        <w:rPr>
          <w:rFonts w:eastAsia="Arial"/>
          <w:sz w:val="20"/>
          <w:szCs w:val="20"/>
        </w:rPr>
        <w:t xml:space="preserve">e </w:t>
      </w:r>
      <w:r w:rsidR="00A91080" w:rsidRPr="008B76A5">
        <w:rPr>
          <w:rFonts w:eastAsia="Arial"/>
          <w:sz w:val="20"/>
          <w:szCs w:val="20"/>
        </w:rPr>
        <w:t>das</w:t>
      </w:r>
      <w:r w:rsidR="002E0025" w:rsidRPr="008B76A5">
        <w:rPr>
          <w:rFonts w:eastAsia="Arial"/>
          <w:sz w:val="20"/>
          <w:szCs w:val="20"/>
        </w:rPr>
        <w:t xml:space="preserve"> seguintes</w:t>
      </w:r>
      <w:r w:rsidRPr="008B76A5">
        <w:rPr>
          <w:rFonts w:eastAsia="Arial"/>
          <w:sz w:val="20"/>
          <w:szCs w:val="20"/>
        </w:rPr>
        <w:t xml:space="preserve"> cláusulas</w:t>
      </w:r>
      <w:r w:rsidR="002E0025" w:rsidRPr="008B76A5">
        <w:rPr>
          <w:rFonts w:eastAsia="Arial"/>
          <w:sz w:val="20"/>
          <w:szCs w:val="20"/>
        </w:rPr>
        <w:t xml:space="preserve"> e condições</w:t>
      </w:r>
      <w:r w:rsidRPr="008B76A5">
        <w:rPr>
          <w:rFonts w:eastAsia="Arial"/>
          <w:sz w:val="20"/>
          <w:szCs w:val="20"/>
        </w:rPr>
        <w:t>:</w:t>
      </w:r>
    </w:p>
    <w:p w14:paraId="7F6579BE" w14:textId="77777777" w:rsidR="0065303D" w:rsidRPr="008B76A5" w:rsidRDefault="0065303D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72FC671B" w14:textId="77777777" w:rsidR="0065303D" w:rsidRPr="008B76A5" w:rsidRDefault="0065303D" w:rsidP="00AA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>CLÁUSULA</w:t>
      </w:r>
      <w:r w:rsidRPr="008B76A5">
        <w:rPr>
          <w:rFonts w:eastAsia="Arial"/>
          <w:b/>
          <w:sz w:val="20"/>
          <w:szCs w:val="20"/>
        </w:rPr>
        <w:t xml:space="preserve"> </w:t>
      </w:r>
      <w:r w:rsidRPr="008B76A5">
        <w:rPr>
          <w:b/>
          <w:sz w:val="20"/>
          <w:szCs w:val="20"/>
        </w:rPr>
        <w:t>PRIMEIRA</w:t>
      </w:r>
      <w:r w:rsidRPr="008B76A5">
        <w:rPr>
          <w:rFonts w:eastAsia="Arial"/>
          <w:b/>
          <w:sz w:val="20"/>
          <w:szCs w:val="20"/>
        </w:rPr>
        <w:t xml:space="preserve">: </w:t>
      </w:r>
      <w:r w:rsidRPr="008B76A5">
        <w:rPr>
          <w:b/>
          <w:sz w:val="20"/>
          <w:szCs w:val="20"/>
        </w:rPr>
        <w:t>DO</w:t>
      </w:r>
      <w:r w:rsidRPr="008B76A5">
        <w:rPr>
          <w:rFonts w:eastAsia="Arial"/>
          <w:b/>
          <w:sz w:val="20"/>
          <w:szCs w:val="20"/>
        </w:rPr>
        <w:t xml:space="preserve"> </w:t>
      </w:r>
      <w:r w:rsidRPr="008B76A5">
        <w:rPr>
          <w:b/>
          <w:sz w:val="20"/>
          <w:szCs w:val="20"/>
        </w:rPr>
        <w:t>OBJETO</w:t>
      </w:r>
    </w:p>
    <w:p w14:paraId="580C6507" w14:textId="77777777" w:rsidR="0065303D" w:rsidRPr="008B76A5" w:rsidRDefault="0065303D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6E8C9EDF" w14:textId="77777777" w:rsidR="00326DEB" w:rsidRPr="008B76A5" w:rsidRDefault="00326DEB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1.</w:t>
      </w:r>
      <w:r w:rsidR="0065303D" w:rsidRPr="008B76A5">
        <w:rPr>
          <w:sz w:val="20"/>
          <w:szCs w:val="20"/>
        </w:rPr>
        <w:t xml:space="preserve"> O presente Contrato tem por objeto a prestação de serviços</w:t>
      </w:r>
      <w:r w:rsidR="002E0025" w:rsidRPr="008B76A5">
        <w:rPr>
          <w:sz w:val="20"/>
          <w:szCs w:val="20"/>
        </w:rPr>
        <w:t xml:space="preserve"> técnicos especializados de consultoria</w:t>
      </w:r>
      <w:r w:rsidRPr="008B76A5">
        <w:rPr>
          <w:sz w:val="20"/>
          <w:szCs w:val="20"/>
        </w:rPr>
        <w:t xml:space="preserve"> à distância, contemplando os seguintes serviços:</w:t>
      </w:r>
    </w:p>
    <w:p w14:paraId="23B7CF58" w14:textId="77777777" w:rsidR="00326DEB" w:rsidRPr="008B76A5" w:rsidRDefault="00230E09" w:rsidP="00AA4077">
      <w:pPr>
        <w:numPr>
          <w:ilvl w:val="0"/>
          <w:numId w:val="3"/>
        </w:numPr>
        <w:tabs>
          <w:tab w:val="clear" w:pos="720"/>
          <w:tab w:val="num" w:pos="0"/>
          <w:tab w:val="left" w:pos="345"/>
        </w:tabs>
        <w:spacing w:line="312" w:lineRule="auto"/>
        <w:ind w:left="0"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Atendimento</w:t>
      </w:r>
      <w:r w:rsidR="00283AC6" w:rsidRPr="008B76A5">
        <w:rPr>
          <w:sz w:val="20"/>
          <w:szCs w:val="20"/>
        </w:rPr>
        <w:t xml:space="preserve"> / resposta</w:t>
      </w:r>
      <w:r w:rsidR="002E4E04" w:rsidRPr="008B76A5">
        <w:rPr>
          <w:sz w:val="20"/>
          <w:szCs w:val="20"/>
        </w:rPr>
        <w:t xml:space="preserve"> a</w:t>
      </w:r>
      <w:r w:rsidR="00326DEB" w:rsidRPr="008B76A5">
        <w:rPr>
          <w:sz w:val="20"/>
          <w:szCs w:val="20"/>
        </w:rPr>
        <w:t xml:space="preserve"> consulta</w:t>
      </w:r>
      <w:r w:rsidR="0087242C" w:rsidRPr="008B76A5">
        <w:rPr>
          <w:sz w:val="20"/>
          <w:szCs w:val="20"/>
        </w:rPr>
        <w:t>s nas áreas de Direito C</w:t>
      </w:r>
      <w:r w:rsidR="00326DEB" w:rsidRPr="008B76A5">
        <w:rPr>
          <w:sz w:val="20"/>
          <w:szCs w:val="20"/>
        </w:rPr>
        <w:t>onstitucional,</w:t>
      </w:r>
      <w:r w:rsidR="0087242C" w:rsidRPr="008B76A5">
        <w:rPr>
          <w:sz w:val="20"/>
          <w:szCs w:val="20"/>
        </w:rPr>
        <w:t xml:space="preserve"> Direito A</w:t>
      </w:r>
      <w:r w:rsidR="00326DEB" w:rsidRPr="008B76A5">
        <w:rPr>
          <w:sz w:val="20"/>
          <w:szCs w:val="20"/>
        </w:rPr>
        <w:t>dministrativo,</w:t>
      </w:r>
      <w:r w:rsidR="0087242C" w:rsidRPr="008B76A5">
        <w:rPr>
          <w:sz w:val="20"/>
          <w:szCs w:val="20"/>
        </w:rPr>
        <w:t xml:space="preserve"> Direito F</w:t>
      </w:r>
      <w:r w:rsidR="00326DEB" w:rsidRPr="008B76A5">
        <w:rPr>
          <w:sz w:val="20"/>
          <w:szCs w:val="20"/>
        </w:rPr>
        <w:t>inanceiro e</w:t>
      </w:r>
      <w:r w:rsidR="0087242C" w:rsidRPr="008B76A5">
        <w:rPr>
          <w:sz w:val="20"/>
          <w:szCs w:val="20"/>
        </w:rPr>
        <w:t xml:space="preserve"> Direito T</w:t>
      </w:r>
      <w:r w:rsidR="00326DEB" w:rsidRPr="008B76A5">
        <w:rPr>
          <w:sz w:val="20"/>
          <w:szCs w:val="20"/>
        </w:rPr>
        <w:t>ributário, bem como nas áreas de fiscalização</w:t>
      </w:r>
      <w:r w:rsidR="002E4E04" w:rsidRPr="008B76A5">
        <w:rPr>
          <w:sz w:val="20"/>
          <w:szCs w:val="20"/>
        </w:rPr>
        <w:t xml:space="preserve"> e controle das contas públicas e</w:t>
      </w:r>
      <w:r w:rsidR="00326DEB" w:rsidRPr="008B76A5">
        <w:rPr>
          <w:sz w:val="20"/>
          <w:szCs w:val="20"/>
        </w:rPr>
        <w:t xml:space="preserve"> nas áreas contábil, orçamentária, financeira, patrimonial e operacional, formuladas</w:t>
      </w:r>
      <w:r w:rsidR="000077CC" w:rsidRPr="008B76A5">
        <w:rPr>
          <w:sz w:val="20"/>
          <w:szCs w:val="20"/>
        </w:rPr>
        <w:t xml:space="preserve"> por escrito e</w:t>
      </w:r>
      <w:r w:rsidR="00565C12" w:rsidRPr="008B76A5">
        <w:rPr>
          <w:sz w:val="20"/>
          <w:szCs w:val="20"/>
        </w:rPr>
        <w:t xml:space="preserve"> formalmente enviadas à CONTRATADA pela CONTRATANTE </w:t>
      </w:r>
      <w:r w:rsidR="000077CC" w:rsidRPr="008B76A5">
        <w:rPr>
          <w:sz w:val="20"/>
          <w:szCs w:val="20"/>
        </w:rPr>
        <w:t>acompanhadas dos esclarecimentos,</w:t>
      </w:r>
      <w:r w:rsidR="00312C83" w:rsidRPr="008B76A5">
        <w:rPr>
          <w:sz w:val="20"/>
          <w:szCs w:val="20"/>
        </w:rPr>
        <w:t xml:space="preserve"> informações e documentos</w:t>
      </w:r>
      <w:r w:rsidR="000077CC" w:rsidRPr="008B76A5">
        <w:rPr>
          <w:sz w:val="20"/>
          <w:szCs w:val="20"/>
        </w:rPr>
        <w:t xml:space="preserve"> necessários</w:t>
      </w:r>
      <w:r w:rsidR="00312C83" w:rsidRPr="008B76A5">
        <w:rPr>
          <w:sz w:val="20"/>
          <w:szCs w:val="20"/>
        </w:rPr>
        <w:t>, conforme o caso</w:t>
      </w:r>
      <w:r w:rsidR="00326DEB" w:rsidRPr="008B76A5">
        <w:rPr>
          <w:sz w:val="20"/>
          <w:szCs w:val="20"/>
        </w:rPr>
        <w:t xml:space="preserve">, </w:t>
      </w:r>
      <w:r w:rsidR="00CA3EF2" w:rsidRPr="008B76A5">
        <w:rPr>
          <w:sz w:val="20"/>
          <w:szCs w:val="20"/>
        </w:rPr>
        <w:t>o qual</w:t>
      </w:r>
      <w:r w:rsidR="002E4E04" w:rsidRPr="008B76A5">
        <w:rPr>
          <w:sz w:val="20"/>
          <w:szCs w:val="20"/>
        </w:rPr>
        <w:t xml:space="preserve"> será</w:t>
      </w:r>
      <w:r w:rsidR="00312C83" w:rsidRPr="008B76A5">
        <w:rPr>
          <w:sz w:val="20"/>
          <w:szCs w:val="20"/>
        </w:rPr>
        <w:t xml:space="preserve"> </w:t>
      </w:r>
      <w:r w:rsidR="002E4E04" w:rsidRPr="008B76A5">
        <w:rPr>
          <w:sz w:val="20"/>
          <w:szCs w:val="20"/>
        </w:rPr>
        <w:t>prestado</w:t>
      </w:r>
      <w:r w:rsidR="00CA3EF2" w:rsidRPr="008B76A5">
        <w:rPr>
          <w:sz w:val="20"/>
          <w:szCs w:val="20"/>
        </w:rPr>
        <w:t>, mediante envio de informações,</w:t>
      </w:r>
      <w:r w:rsidR="00283AC6" w:rsidRPr="008B76A5">
        <w:rPr>
          <w:sz w:val="20"/>
          <w:szCs w:val="20"/>
        </w:rPr>
        <w:t xml:space="preserve"> modelos,</w:t>
      </w:r>
      <w:r w:rsidR="00CA3EF2" w:rsidRPr="008B76A5">
        <w:rPr>
          <w:sz w:val="20"/>
          <w:szCs w:val="20"/>
        </w:rPr>
        <w:t xml:space="preserve"> documentos ou pareceres,</w:t>
      </w:r>
      <w:r w:rsidR="00326DEB" w:rsidRPr="008B76A5">
        <w:rPr>
          <w:sz w:val="20"/>
          <w:szCs w:val="20"/>
        </w:rPr>
        <w:t xml:space="preserve"> no prazo de aproximadamente 48</w:t>
      </w:r>
      <w:r w:rsidR="00134E9F" w:rsidRPr="008B76A5">
        <w:rPr>
          <w:sz w:val="20"/>
          <w:szCs w:val="20"/>
        </w:rPr>
        <w:t xml:space="preserve"> (quarenta e oito)</w:t>
      </w:r>
      <w:r w:rsidR="00326DEB" w:rsidRPr="008B76A5">
        <w:rPr>
          <w:sz w:val="20"/>
          <w:szCs w:val="20"/>
        </w:rPr>
        <w:t xml:space="preserve"> horas</w:t>
      </w:r>
      <w:r w:rsidR="00134E9F" w:rsidRPr="008B76A5">
        <w:rPr>
          <w:sz w:val="20"/>
          <w:szCs w:val="20"/>
        </w:rPr>
        <w:t>, a contar do recebimento da consulta</w:t>
      </w:r>
      <w:r w:rsidR="00326DEB" w:rsidRPr="008B76A5">
        <w:rPr>
          <w:sz w:val="20"/>
          <w:szCs w:val="20"/>
        </w:rPr>
        <w:t>;</w:t>
      </w:r>
    </w:p>
    <w:p w14:paraId="5D9A2009" w14:textId="77777777" w:rsidR="00326DEB" w:rsidRPr="008B76A5" w:rsidRDefault="00230E09" w:rsidP="00AA4077">
      <w:pPr>
        <w:numPr>
          <w:ilvl w:val="0"/>
          <w:numId w:val="3"/>
        </w:numPr>
        <w:tabs>
          <w:tab w:val="clear" w:pos="720"/>
          <w:tab w:val="num" w:pos="0"/>
          <w:tab w:val="left" w:pos="345"/>
        </w:tabs>
        <w:spacing w:line="312" w:lineRule="auto"/>
        <w:ind w:left="0"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Fornecimento</w:t>
      </w:r>
      <w:r w:rsidR="00134E9F" w:rsidRPr="008B76A5">
        <w:rPr>
          <w:sz w:val="20"/>
          <w:szCs w:val="20"/>
        </w:rPr>
        <w:t xml:space="preserve"> </w:t>
      </w:r>
      <w:r w:rsidR="00326DEB" w:rsidRPr="008B76A5">
        <w:rPr>
          <w:sz w:val="20"/>
          <w:szCs w:val="20"/>
        </w:rPr>
        <w:t>de instruções técnicas ela</w:t>
      </w:r>
      <w:r w:rsidR="00134E9F" w:rsidRPr="008B76A5">
        <w:rPr>
          <w:sz w:val="20"/>
          <w:szCs w:val="20"/>
        </w:rPr>
        <w:t>boradas durante a vigência deste C</w:t>
      </w:r>
      <w:r w:rsidR="00326DEB" w:rsidRPr="008B76A5">
        <w:rPr>
          <w:sz w:val="20"/>
          <w:szCs w:val="20"/>
        </w:rPr>
        <w:t>ontrato;</w:t>
      </w:r>
    </w:p>
    <w:p w14:paraId="7CCBD487" w14:textId="77777777" w:rsidR="00326DEB" w:rsidRPr="008B76A5" w:rsidRDefault="00230E09" w:rsidP="00AA4077">
      <w:pPr>
        <w:numPr>
          <w:ilvl w:val="0"/>
          <w:numId w:val="3"/>
        </w:numPr>
        <w:tabs>
          <w:tab w:val="clear" w:pos="720"/>
          <w:tab w:val="num" w:pos="0"/>
          <w:tab w:val="left" w:pos="345"/>
        </w:tabs>
        <w:spacing w:line="312" w:lineRule="auto"/>
        <w:ind w:left="0"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Acesso</w:t>
      </w:r>
      <w:r w:rsidR="0060540E" w:rsidRPr="008B76A5">
        <w:rPr>
          <w:sz w:val="20"/>
          <w:szCs w:val="20"/>
        </w:rPr>
        <w:t xml:space="preserve"> </w:t>
      </w:r>
      <w:r w:rsidR="00326DEB" w:rsidRPr="008B76A5">
        <w:rPr>
          <w:sz w:val="20"/>
          <w:szCs w:val="20"/>
        </w:rPr>
        <w:t>ao Banco INLEGIS de Legislações e Jurisprudências</w:t>
      </w:r>
      <w:r w:rsidR="00283AC6" w:rsidRPr="008B76A5">
        <w:rPr>
          <w:sz w:val="20"/>
          <w:szCs w:val="20"/>
        </w:rPr>
        <w:t>, para pesquisas</w:t>
      </w:r>
      <w:r w:rsidR="00326DEB" w:rsidRPr="008B76A5">
        <w:rPr>
          <w:sz w:val="20"/>
          <w:szCs w:val="20"/>
        </w:rPr>
        <w:t>;</w:t>
      </w:r>
    </w:p>
    <w:p w14:paraId="32A54863" w14:textId="77777777" w:rsidR="00326DEB" w:rsidRPr="008B76A5" w:rsidRDefault="00326DEB" w:rsidP="00AA4077">
      <w:pPr>
        <w:numPr>
          <w:ilvl w:val="0"/>
          <w:numId w:val="3"/>
        </w:numPr>
        <w:tabs>
          <w:tab w:val="clear" w:pos="720"/>
          <w:tab w:val="num" w:pos="0"/>
          <w:tab w:val="left" w:pos="345"/>
        </w:tabs>
        <w:spacing w:line="312" w:lineRule="auto"/>
        <w:ind w:left="0"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PLANTÃO TELEFÔNICO NOTURNO em dias de sessão </w:t>
      </w:r>
      <w:r w:rsidR="0060540E" w:rsidRPr="008B76A5">
        <w:rPr>
          <w:sz w:val="20"/>
          <w:szCs w:val="20"/>
        </w:rPr>
        <w:t xml:space="preserve">da CONTRATANTE </w:t>
      </w:r>
      <w:r w:rsidRPr="008B76A5">
        <w:rPr>
          <w:sz w:val="20"/>
          <w:szCs w:val="20"/>
        </w:rPr>
        <w:t>até as 22</w:t>
      </w:r>
      <w:r w:rsidR="00CA3EF2" w:rsidRPr="008B76A5">
        <w:rPr>
          <w:sz w:val="20"/>
          <w:szCs w:val="20"/>
        </w:rPr>
        <w:t xml:space="preserve"> </w:t>
      </w:r>
      <w:r w:rsidR="0023612D" w:rsidRPr="008B76A5">
        <w:rPr>
          <w:sz w:val="20"/>
          <w:szCs w:val="20"/>
        </w:rPr>
        <w:t xml:space="preserve">(vinte e duas) </w:t>
      </w:r>
      <w:r w:rsidRPr="008B76A5">
        <w:rPr>
          <w:sz w:val="20"/>
          <w:szCs w:val="20"/>
        </w:rPr>
        <w:t>h</w:t>
      </w:r>
      <w:r w:rsidR="00CA3EF2" w:rsidRPr="008B76A5">
        <w:rPr>
          <w:sz w:val="20"/>
          <w:szCs w:val="20"/>
        </w:rPr>
        <w:t>oras</w:t>
      </w:r>
      <w:r w:rsidRPr="008B76A5">
        <w:rPr>
          <w:sz w:val="20"/>
          <w:szCs w:val="20"/>
        </w:rPr>
        <w:t>;</w:t>
      </w:r>
    </w:p>
    <w:p w14:paraId="09D6D5DC" w14:textId="77777777" w:rsidR="00326DEB" w:rsidRPr="008B76A5" w:rsidRDefault="00230E09" w:rsidP="00AA4077">
      <w:pPr>
        <w:numPr>
          <w:ilvl w:val="0"/>
          <w:numId w:val="3"/>
        </w:numPr>
        <w:tabs>
          <w:tab w:val="clear" w:pos="720"/>
          <w:tab w:val="num" w:pos="0"/>
          <w:tab w:val="left" w:pos="345"/>
        </w:tabs>
        <w:spacing w:line="312" w:lineRule="auto"/>
        <w:ind w:left="0"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Descontos</w:t>
      </w:r>
      <w:r w:rsidR="00C54DB6" w:rsidRPr="008B76A5">
        <w:rPr>
          <w:sz w:val="20"/>
          <w:szCs w:val="20"/>
        </w:rPr>
        <w:t xml:space="preserve"> para a participação</w:t>
      </w:r>
      <w:r w:rsidR="0023612D" w:rsidRPr="008B76A5">
        <w:rPr>
          <w:sz w:val="20"/>
          <w:szCs w:val="20"/>
        </w:rPr>
        <w:t xml:space="preserve"> de</w:t>
      </w:r>
      <w:r w:rsidR="00C54DB6" w:rsidRPr="008B76A5">
        <w:rPr>
          <w:sz w:val="20"/>
          <w:szCs w:val="20"/>
        </w:rPr>
        <w:t xml:space="preserve"> Vereadores e demais servidores ou empregados públicos da CONTRATANTE em</w:t>
      </w:r>
      <w:r w:rsidR="00CA3EF2" w:rsidRPr="008B76A5">
        <w:rPr>
          <w:sz w:val="20"/>
          <w:szCs w:val="20"/>
        </w:rPr>
        <w:t xml:space="preserve"> cursos,</w:t>
      </w:r>
      <w:r w:rsidR="00326DEB" w:rsidRPr="008B76A5">
        <w:rPr>
          <w:sz w:val="20"/>
          <w:szCs w:val="20"/>
        </w:rPr>
        <w:t xml:space="preserve"> treinamentos</w:t>
      </w:r>
      <w:r w:rsidR="00CA3EF2" w:rsidRPr="008B76A5">
        <w:rPr>
          <w:sz w:val="20"/>
          <w:szCs w:val="20"/>
        </w:rPr>
        <w:t>, simpósios e seminários realizados pela</w:t>
      </w:r>
      <w:r w:rsidR="00326DEB" w:rsidRPr="008B76A5">
        <w:rPr>
          <w:sz w:val="20"/>
          <w:szCs w:val="20"/>
        </w:rPr>
        <w:t xml:space="preserve"> </w:t>
      </w:r>
      <w:r w:rsidR="00CA3EF2" w:rsidRPr="008B76A5">
        <w:rPr>
          <w:sz w:val="20"/>
          <w:szCs w:val="20"/>
        </w:rPr>
        <w:t>CONTRATADA</w:t>
      </w:r>
      <w:r w:rsidR="00326DEB" w:rsidRPr="008B76A5">
        <w:rPr>
          <w:sz w:val="20"/>
          <w:szCs w:val="20"/>
        </w:rPr>
        <w:t>;</w:t>
      </w:r>
    </w:p>
    <w:p w14:paraId="11D70EE0" w14:textId="77777777" w:rsidR="00326DEB" w:rsidRPr="008B76A5" w:rsidRDefault="00CA3EF2" w:rsidP="00AA4077">
      <w:pPr>
        <w:numPr>
          <w:ilvl w:val="0"/>
          <w:numId w:val="3"/>
        </w:numPr>
        <w:tabs>
          <w:tab w:val="clear" w:pos="720"/>
          <w:tab w:val="num" w:pos="0"/>
          <w:tab w:val="left" w:pos="345"/>
        </w:tabs>
        <w:spacing w:line="312" w:lineRule="auto"/>
        <w:ind w:left="0" w:firstLine="1134"/>
        <w:jc w:val="both"/>
        <w:rPr>
          <w:sz w:val="20"/>
          <w:szCs w:val="20"/>
        </w:rPr>
      </w:pPr>
      <w:proofErr w:type="gramStart"/>
      <w:r w:rsidRPr="008B76A5">
        <w:rPr>
          <w:sz w:val="20"/>
          <w:szCs w:val="20"/>
        </w:rPr>
        <w:t>d</w:t>
      </w:r>
      <w:r w:rsidR="00326DEB" w:rsidRPr="008B76A5">
        <w:rPr>
          <w:sz w:val="20"/>
          <w:szCs w:val="20"/>
        </w:rPr>
        <w:t>esconto</w:t>
      </w:r>
      <w:proofErr w:type="gramEnd"/>
      <w:r w:rsidR="00326DEB" w:rsidRPr="008B76A5">
        <w:rPr>
          <w:sz w:val="20"/>
          <w:szCs w:val="20"/>
        </w:rPr>
        <w:t xml:space="preserve"> para a contratação de cursos</w:t>
      </w:r>
      <w:r w:rsidR="004F6D7F" w:rsidRPr="008B76A5">
        <w:rPr>
          <w:sz w:val="20"/>
          <w:szCs w:val="20"/>
        </w:rPr>
        <w:t xml:space="preserve"> e/ou treinamentos</w:t>
      </w:r>
      <w:r w:rsidR="00C54DB6" w:rsidRPr="008B76A5">
        <w:rPr>
          <w:sz w:val="20"/>
          <w:szCs w:val="20"/>
        </w:rPr>
        <w:t xml:space="preserve"> no M</w:t>
      </w:r>
      <w:r w:rsidR="00326DEB" w:rsidRPr="008B76A5">
        <w:rPr>
          <w:sz w:val="20"/>
          <w:szCs w:val="20"/>
        </w:rPr>
        <w:t>unicípio</w:t>
      </w:r>
      <w:r w:rsidR="00C54DB6" w:rsidRPr="008B76A5">
        <w:rPr>
          <w:sz w:val="20"/>
          <w:szCs w:val="20"/>
        </w:rPr>
        <w:t xml:space="preserve"> sede da CONTRATANTE</w:t>
      </w:r>
      <w:r w:rsidR="00326DEB" w:rsidRPr="008B76A5">
        <w:rPr>
          <w:sz w:val="20"/>
          <w:szCs w:val="20"/>
        </w:rPr>
        <w:t>;</w:t>
      </w:r>
    </w:p>
    <w:p w14:paraId="02625276" w14:textId="77777777" w:rsidR="00326DEB" w:rsidRPr="008B76A5" w:rsidRDefault="00326DEB" w:rsidP="00AA4077">
      <w:pPr>
        <w:numPr>
          <w:ilvl w:val="0"/>
          <w:numId w:val="3"/>
        </w:numPr>
        <w:tabs>
          <w:tab w:val="clear" w:pos="720"/>
          <w:tab w:val="num" w:pos="0"/>
          <w:tab w:val="left" w:pos="345"/>
        </w:tabs>
        <w:spacing w:line="312" w:lineRule="auto"/>
        <w:ind w:left="0"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DEFESAS </w:t>
      </w:r>
      <w:r w:rsidR="004F6D7F" w:rsidRPr="008B76A5">
        <w:rPr>
          <w:sz w:val="20"/>
          <w:szCs w:val="20"/>
        </w:rPr>
        <w:t xml:space="preserve">PERANTE O </w:t>
      </w:r>
      <w:r w:rsidRPr="008B76A5">
        <w:rPr>
          <w:sz w:val="20"/>
          <w:szCs w:val="20"/>
        </w:rPr>
        <w:t>TRIBUNAL DE CONTAS</w:t>
      </w:r>
      <w:r w:rsidR="004F6D7F" w:rsidRPr="008B76A5">
        <w:rPr>
          <w:sz w:val="20"/>
          <w:szCs w:val="20"/>
        </w:rPr>
        <w:t xml:space="preserve"> DO ESTADO DO RIO GRANDE DO SUL,</w:t>
      </w:r>
      <w:r w:rsidRPr="008B76A5">
        <w:rPr>
          <w:sz w:val="20"/>
          <w:szCs w:val="20"/>
        </w:rPr>
        <w:t xml:space="preserve"> quando couber e for de interesse da </w:t>
      </w:r>
      <w:r w:rsidR="004F6D7F" w:rsidRPr="008B76A5">
        <w:rPr>
          <w:sz w:val="20"/>
          <w:szCs w:val="20"/>
        </w:rPr>
        <w:t>CONTRATA</w:t>
      </w:r>
      <w:r w:rsidR="00F715F9" w:rsidRPr="008B76A5">
        <w:rPr>
          <w:sz w:val="20"/>
          <w:szCs w:val="20"/>
        </w:rPr>
        <w:t>NTE</w:t>
      </w:r>
      <w:r w:rsidRPr="008B76A5">
        <w:rPr>
          <w:sz w:val="20"/>
          <w:szCs w:val="20"/>
        </w:rPr>
        <w:t>.</w:t>
      </w:r>
    </w:p>
    <w:p w14:paraId="11023D5B" w14:textId="77777777" w:rsidR="0065303D" w:rsidRPr="008B76A5" w:rsidRDefault="0065303D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1DF8804A" w14:textId="77777777" w:rsidR="0065303D" w:rsidRPr="008B76A5" w:rsidRDefault="0065303D" w:rsidP="00AA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lastRenderedPageBreak/>
        <w:t>CLÁUSULA SEGUNDA – DA EXECUÇÃO</w:t>
      </w:r>
    </w:p>
    <w:p w14:paraId="615E5226" w14:textId="77777777" w:rsidR="0065303D" w:rsidRPr="008B76A5" w:rsidRDefault="0065303D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7A826FA4" w14:textId="77777777" w:rsidR="0065303D" w:rsidRPr="008B76A5" w:rsidRDefault="0065303D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1. O objeto deste Contrato será executado de acordo com a proposta da CONTRATADA e </w:t>
      </w:r>
      <w:r w:rsidR="0023612D" w:rsidRPr="008B76A5">
        <w:rPr>
          <w:sz w:val="20"/>
          <w:szCs w:val="20"/>
        </w:rPr>
        <w:t xml:space="preserve">com </w:t>
      </w:r>
      <w:r w:rsidRPr="008B76A5">
        <w:rPr>
          <w:sz w:val="20"/>
          <w:szCs w:val="20"/>
        </w:rPr>
        <w:t>as cláusulas deste instrumento, sob a forma de execução indireta, em regime de empreitada por preço global.</w:t>
      </w:r>
    </w:p>
    <w:p w14:paraId="7901DFBC" w14:textId="77777777" w:rsidR="00292189" w:rsidRPr="008B76A5" w:rsidRDefault="00292189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57F1248F" w14:textId="77777777" w:rsidR="00F459B7" w:rsidRPr="008B76A5" w:rsidRDefault="00F459B7" w:rsidP="00AA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>CLÁUSULA TERCEIRA – DO PREÇO</w:t>
      </w:r>
      <w:r w:rsidR="00511C63" w:rsidRPr="008B76A5">
        <w:rPr>
          <w:b/>
          <w:sz w:val="20"/>
          <w:szCs w:val="20"/>
        </w:rPr>
        <w:t xml:space="preserve"> E DO PAGAMENTO</w:t>
      </w:r>
    </w:p>
    <w:p w14:paraId="59146621" w14:textId="77777777" w:rsidR="00F459B7" w:rsidRPr="008B76A5" w:rsidRDefault="00F459B7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6DD20490" w14:textId="5B81623D" w:rsidR="002211A6" w:rsidRPr="008B76A5" w:rsidRDefault="00F459B7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1. </w:t>
      </w:r>
      <w:r w:rsidR="006E7A3C" w:rsidRPr="008B76A5">
        <w:rPr>
          <w:sz w:val="20"/>
          <w:szCs w:val="20"/>
        </w:rPr>
        <w:t>A CONTRATANTE pagará a CONTRATADA o valor mensal de R$ 1.053,00 (um mil e cinquenta e três reais)</w:t>
      </w:r>
      <w:r w:rsidR="00511C63" w:rsidRPr="008B76A5">
        <w:rPr>
          <w:sz w:val="20"/>
          <w:szCs w:val="20"/>
        </w:rPr>
        <w:t>,</w:t>
      </w:r>
      <w:r w:rsidRPr="008B76A5">
        <w:rPr>
          <w:sz w:val="20"/>
          <w:szCs w:val="20"/>
        </w:rPr>
        <w:t xml:space="preserve"> propostos e aceitos pelas partes como justos e suficientes para a total execução do objeto deste Contrato.</w:t>
      </w:r>
      <w:r w:rsidR="006E7A3C" w:rsidRPr="008B76A5">
        <w:rPr>
          <w:sz w:val="20"/>
          <w:szCs w:val="20"/>
        </w:rPr>
        <w:t xml:space="preserve"> </w:t>
      </w:r>
      <w:r w:rsidR="00503DD1" w:rsidRPr="008B76A5">
        <w:rPr>
          <w:sz w:val="20"/>
          <w:szCs w:val="20"/>
        </w:rPr>
        <w:t>O</w:t>
      </w:r>
      <w:r w:rsidR="00EC06B4" w:rsidRPr="008B76A5">
        <w:rPr>
          <w:sz w:val="20"/>
          <w:szCs w:val="20"/>
        </w:rPr>
        <w:t xml:space="preserve"> pagamento da primeira parcela</w:t>
      </w:r>
      <w:r w:rsidR="006E702B" w:rsidRPr="008B76A5">
        <w:rPr>
          <w:sz w:val="20"/>
          <w:szCs w:val="20"/>
        </w:rPr>
        <w:t xml:space="preserve"> deverá</w:t>
      </w:r>
      <w:r w:rsidR="00EC06B4" w:rsidRPr="008B76A5">
        <w:rPr>
          <w:sz w:val="20"/>
          <w:szCs w:val="20"/>
        </w:rPr>
        <w:t xml:space="preserve"> ser</w:t>
      </w:r>
      <w:r w:rsidR="006E702B" w:rsidRPr="008B76A5">
        <w:rPr>
          <w:sz w:val="20"/>
          <w:szCs w:val="20"/>
        </w:rPr>
        <w:t xml:space="preserve"> </w:t>
      </w:r>
      <w:r w:rsidR="007C7B54" w:rsidRPr="008B76A5">
        <w:rPr>
          <w:sz w:val="20"/>
          <w:szCs w:val="20"/>
        </w:rPr>
        <w:t>realizado</w:t>
      </w:r>
      <w:r w:rsidR="006E702B" w:rsidRPr="008B76A5">
        <w:rPr>
          <w:sz w:val="20"/>
          <w:szCs w:val="20"/>
        </w:rPr>
        <w:t xml:space="preserve"> no prazo máximo de</w:t>
      </w:r>
      <w:r w:rsidR="00C45E65" w:rsidRPr="008B76A5">
        <w:rPr>
          <w:sz w:val="20"/>
          <w:szCs w:val="20"/>
        </w:rPr>
        <w:t xml:space="preserve"> 30 (trinta)</w:t>
      </w:r>
      <w:r w:rsidR="00EC06B4" w:rsidRPr="008B76A5">
        <w:rPr>
          <w:sz w:val="20"/>
          <w:szCs w:val="20"/>
        </w:rPr>
        <w:t xml:space="preserve"> dias</w:t>
      </w:r>
      <w:r w:rsidR="006E702B" w:rsidRPr="008B76A5">
        <w:rPr>
          <w:sz w:val="20"/>
          <w:szCs w:val="20"/>
        </w:rPr>
        <w:t xml:space="preserve"> a contar</w:t>
      </w:r>
      <w:r w:rsidR="00EC06B4" w:rsidRPr="008B76A5">
        <w:rPr>
          <w:sz w:val="20"/>
          <w:szCs w:val="20"/>
        </w:rPr>
        <w:t xml:space="preserve"> da assinatura deste C</w:t>
      </w:r>
      <w:r w:rsidR="00C45E65" w:rsidRPr="008B76A5">
        <w:rPr>
          <w:sz w:val="20"/>
          <w:szCs w:val="20"/>
        </w:rPr>
        <w:t>ontrato</w:t>
      </w:r>
      <w:r w:rsidR="00300727" w:rsidRPr="008B76A5">
        <w:rPr>
          <w:sz w:val="20"/>
          <w:szCs w:val="20"/>
        </w:rPr>
        <w:t xml:space="preserve">. </w:t>
      </w:r>
    </w:p>
    <w:p w14:paraId="2D05F9AE" w14:textId="77777777" w:rsidR="002211A6" w:rsidRPr="008B76A5" w:rsidRDefault="002211A6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59485B4E" w14:textId="77777777" w:rsidR="00F459B7" w:rsidRPr="008B76A5" w:rsidRDefault="00F459B7" w:rsidP="00AA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>CLÁUSULA QUARTA – DOS RECURSOS FINANCEIROS</w:t>
      </w:r>
    </w:p>
    <w:p w14:paraId="47E3AA09" w14:textId="77777777" w:rsidR="00511C63" w:rsidRPr="008B76A5" w:rsidRDefault="00511C63" w:rsidP="00AA4077">
      <w:pPr>
        <w:spacing w:line="312" w:lineRule="auto"/>
        <w:ind w:firstLine="1134"/>
        <w:jc w:val="both"/>
        <w:rPr>
          <w:rFonts w:eastAsia="Arial"/>
          <w:sz w:val="20"/>
          <w:szCs w:val="20"/>
        </w:rPr>
      </w:pPr>
    </w:p>
    <w:p w14:paraId="2B42C176" w14:textId="73EF1FB6" w:rsidR="00F01A5F" w:rsidRPr="008B76A5" w:rsidRDefault="006E7A3C" w:rsidP="00F01A5F">
      <w:pPr>
        <w:spacing w:line="312" w:lineRule="auto"/>
        <w:ind w:firstLine="1134"/>
        <w:jc w:val="both"/>
        <w:rPr>
          <w:rFonts w:eastAsia="Arial"/>
          <w:b/>
          <w:sz w:val="20"/>
          <w:szCs w:val="20"/>
        </w:rPr>
      </w:pPr>
      <w:r w:rsidRPr="008B76A5">
        <w:rPr>
          <w:rFonts w:eastAsia="Arial"/>
          <w:b/>
          <w:sz w:val="20"/>
          <w:szCs w:val="20"/>
        </w:rPr>
        <w:t>01 – CÂMARA MUNICIPAL DE VEREADORES</w:t>
      </w:r>
    </w:p>
    <w:p w14:paraId="72605022" w14:textId="38B24519" w:rsidR="006E7A3C" w:rsidRPr="008B76A5" w:rsidRDefault="006E7A3C" w:rsidP="00F01A5F">
      <w:pPr>
        <w:spacing w:line="312" w:lineRule="auto"/>
        <w:ind w:firstLine="1134"/>
        <w:jc w:val="both"/>
        <w:rPr>
          <w:rFonts w:eastAsia="Arial"/>
          <w:sz w:val="20"/>
          <w:szCs w:val="20"/>
        </w:rPr>
      </w:pPr>
      <w:r w:rsidRPr="008B76A5">
        <w:rPr>
          <w:rFonts w:eastAsia="Arial"/>
          <w:sz w:val="20"/>
          <w:szCs w:val="20"/>
        </w:rPr>
        <w:t>2.001 – Manutenção das Atividades do L</w:t>
      </w:r>
      <w:bookmarkStart w:id="0" w:name="_GoBack"/>
      <w:bookmarkEnd w:id="0"/>
      <w:r w:rsidRPr="008B76A5">
        <w:rPr>
          <w:rFonts w:eastAsia="Arial"/>
          <w:sz w:val="20"/>
          <w:szCs w:val="20"/>
        </w:rPr>
        <w:t>egislativo</w:t>
      </w:r>
    </w:p>
    <w:p w14:paraId="12F0BDE9" w14:textId="334AFF92" w:rsidR="006E7A3C" w:rsidRPr="008B76A5" w:rsidRDefault="006E7A3C" w:rsidP="00F01A5F">
      <w:pPr>
        <w:spacing w:line="312" w:lineRule="auto"/>
        <w:ind w:firstLine="1134"/>
        <w:jc w:val="both"/>
        <w:rPr>
          <w:rFonts w:eastAsia="Arial"/>
          <w:sz w:val="20"/>
          <w:szCs w:val="20"/>
        </w:rPr>
      </w:pPr>
      <w:r w:rsidRPr="008B76A5">
        <w:rPr>
          <w:rFonts w:eastAsia="Arial"/>
          <w:sz w:val="20"/>
          <w:szCs w:val="20"/>
        </w:rPr>
        <w:t>3.3.90.39.00.00 – Outros Serviços de Terceiros</w:t>
      </w:r>
    </w:p>
    <w:p w14:paraId="3B049D9D" w14:textId="77777777" w:rsidR="00F564C5" w:rsidRPr="008B76A5" w:rsidRDefault="00F564C5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3B1F7065" w14:textId="77777777" w:rsidR="00F564C5" w:rsidRPr="008B76A5" w:rsidRDefault="00F564C5" w:rsidP="00AA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>CLÁUSULA QUINTA – DA VIGÊNCIA E DO PRAZO DE EXECUÇÃO</w:t>
      </w:r>
    </w:p>
    <w:p w14:paraId="40279CCC" w14:textId="77777777" w:rsidR="00ED46F1" w:rsidRPr="008B76A5" w:rsidRDefault="00ED46F1" w:rsidP="00AA4077">
      <w:pPr>
        <w:pStyle w:val="Corpodetexto"/>
        <w:spacing w:line="312" w:lineRule="auto"/>
        <w:rPr>
          <w:sz w:val="20"/>
        </w:rPr>
      </w:pPr>
    </w:p>
    <w:p w14:paraId="4AB70A3C" w14:textId="185F6AF5" w:rsidR="00E665E7" w:rsidRPr="008B76A5" w:rsidRDefault="00835AF5" w:rsidP="00E665E7">
      <w:pPr>
        <w:numPr>
          <w:ilvl w:val="0"/>
          <w:numId w:val="15"/>
        </w:numPr>
        <w:spacing w:line="312" w:lineRule="auto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O </w:t>
      </w:r>
      <w:r w:rsidR="00FD1A63" w:rsidRPr="008B76A5">
        <w:rPr>
          <w:sz w:val="20"/>
          <w:szCs w:val="20"/>
        </w:rPr>
        <w:t>presente Cont</w:t>
      </w:r>
      <w:r w:rsidR="00832E6D" w:rsidRPr="008B76A5">
        <w:rPr>
          <w:sz w:val="20"/>
          <w:szCs w:val="20"/>
        </w:rPr>
        <w:t xml:space="preserve">rato vigerá </w:t>
      </w:r>
      <w:r w:rsidR="006E7A3C" w:rsidRPr="008B76A5">
        <w:rPr>
          <w:sz w:val="20"/>
          <w:szCs w:val="20"/>
        </w:rPr>
        <w:t>a partir de sua assinatura até 31 de dezembro de 2020</w:t>
      </w:r>
      <w:r w:rsidR="005048AF" w:rsidRPr="008B76A5">
        <w:rPr>
          <w:sz w:val="20"/>
          <w:szCs w:val="20"/>
        </w:rPr>
        <w:t>.</w:t>
      </w:r>
      <w:r w:rsidR="00F03073" w:rsidRPr="008B76A5">
        <w:rPr>
          <w:sz w:val="20"/>
          <w:szCs w:val="20"/>
        </w:rPr>
        <w:t xml:space="preserve"> </w:t>
      </w:r>
    </w:p>
    <w:p w14:paraId="6B108E9D" w14:textId="77777777" w:rsidR="002211A6" w:rsidRPr="008B76A5" w:rsidRDefault="002211A6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753C0FAC" w14:textId="77777777" w:rsidR="00F564C5" w:rsidRPr="008B76A5" w:rsidRDefault="00F564C5" w:rsidP="00AA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 xml:space="preserve">CLÁUSULA </w:t>
      </w:r>
      <w:r w:rsidR="003D7DA9" w:rsidRPr="008B76A5">
        <w:rPr>
          <w:b/>
          <w:sz w:val="20"/>
          <w:szCs w:val="20"/>
        </w:rPr>
        <w:t xml:space="preserve">SEXTA </w:t>
      </w:r>
      <w:r w:rsidRPr="008B76A5">
        <w:rPr>
          <w:b/>
          <w:sz w:val="20"/>
          <w:szCs w:val="20"/>
        </w:rPr>
        <w:t xml:space="preserve">– </w:t>
      </w:r>
      <w:r w:rsidR="00F8621C" w:rsidRPr="008B76A5">
        <w:rPr>
          <w:b/>
          <w:sz w:val="20"/>
          <w:szCs w:val="20"/>
        </w:rPr>
        <w:t xml:space="preserve">DOS DIREITOS E </w:t>
      </w:r>
      <w:r w:rsidRPr="008B76A5">
        <w:rPr>
          <w:b/>
          <w:sz w:val="20"/>
          <w:szCs w:val="20"/>
        </w:rPr>
        <w:t>DAS OBRIGAÇÕES DA CONTRATANTE E DA CONTRATADA</w:t>
      </w:r>
    </w:p>
    <w:p w14:paraId="1C323664" w14:textId="77777777" w:rsidR="00F564C5" w:rsidRPr="008B76A5" w:rsidRDefault="00F564C5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4D5D6C60" w14:textId="77777777" w:rsidR="00F8621C" w:rsidRPr="008B76A5" w:rsidRDefault="00F8621C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1. É direito da CONTRATANTE receber o objeto deste Contrato nas condições contratadas.</w:t>
      </w:r>
    </w:p>
    <w:p w14:paraId="141374BF" w14:textId="77777777" w:rsidR="002211A6" w:rsidRPr="008B76A5" w:rsidRDefault="002211A6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49727D02" w14:textId="77777777" w:rsidR="00F8621C" w:rsidRPr="008B76A5" w:rsidRDefault="00F8621C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2. É direito da CONTRATADA</w:t>
      </w:r>
      <w:r w:rsidR="006A15AD" w:rsidRPr="008B76A5">
        <w:rPr>
          <w:sz w:val="20"/>
          <w:szCs w:val="20"/>
        </w:rPr>
        <w:t xml:space="preserve"> executar o objeto deste Contrato, bem como</w:t>
      </w:r>
      <w:r w:rsidRPr="008B76A5">
        <w:rPr>
          <w:sz w:val="20"/>
          <w:szCs w:val="20"/>
        </w:rPr>
        <w:t xml:space="preserve"> receber os</w:t>
      </w:r>
      <w:r w:rsidR="006A15AD" w:rsidRPr="008B76A5">
        <w:rPr>
          <w:sz w:val="20"/>
          <w:szCs w:val="20"/>
        </w:rPr>
        <w:t xml:space="preserve"> respectivos pagamentos </w:t>
      </w:r>
      <w:r w:rsidRPr="008B76A5">
        <w:rPr>
          <w:sz w:val="20"/>
          <w:szCs w:val="20"/>
        </w:rPr>
        <w:t>na forma e nos prazos estabelecidos neste Contrato.</w:t>
      </w:r>
    </w:p>
    <w:p w14:paraId="4832835A" w14:textId="77777777" w:rsidR="002211A6" w:rsidRPr="008B76A5" w:rsidRDefault="002211A6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54E5F46D" w14:textId="77777777" w:rsidR="00F8621C" w:rsidRPr="008B76A5" w:rsidRDefault="00F8621C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3. São obrigações da CONTRATANTE:</w:t>
      </w:r>
    </w:p>
    <w:p w14:paraId="14DEE68C" w14:textId="77777777" w:rsidR="00F8621C" w:rsidRPr="008B76A5" w:rsidRDefault="00F8621C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a) </w:t>
      </w:r>
      <w:r w:rsidR="00D968C2" w:rsidRPr="008B76A5">
        <w:rPr>
          <w:sz w:val="20"/>
          <w:szCs w:val="20"/>
        </w:rPr>
        <w:t xml:space="preserve">providenciar o empenho da despesa e </w:t>
      </w:r>
      <w:r w:rsidRPr="008B76A5">
        <w:rPr>
          <w:sz w:val="20"/>
          <w:szCs w:val="20"/>
        </w:rPr>
        <w:t>efetuar o pagamento devido à CONTRATADA nos prazos e condições estabelecidos neste Contrato;</w:t>
      </w:r>
    </w:p>
    <w:p w14:paraId="463F4062" w14:textId="77777777" w:rsidR="00F8621C" w:rsidRPr="008B76A5" w:rsidRDefault="00F8621C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b) fiscalizar a execução deste Contrato conforme disposto no art. 67 da Lei Fed. nº 8.666/93;</w:t>
      </w:r>
    </w:p>
    <w:p w14:paraId="0395B9EF" w14:textId="77777777" w:rsidR="005D022C" w:rsidRPr="008B76A5" w:rsidRDefault="00F8621C" w:rsidP="00A14925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c) dar à CONTRATADA as condições necessárias à </w:t>
      </w:r>
      <w:r w:rsidR="005124F9" w:rsidRPr="008B76A5">
        <w:rPr>
          <w:sz w:val="20"/>
          <w:szCs w:val="20"/>
        </w:rPr>
        <w:t xml:space="preserve">regular execução deste Contrato, </w:t>
      </w:r>
      <w:r w:rsidR="00A14925" w:rsidRPr="008B76A5">
        <w:rPr>
          <w:sz w:val="20"/>
          <w:szCs w:val="20"/>
        </w:rPr>
        <w:t>prestando os esclarecimentos e disponibilizando as informações e</w:t>
      </w:r>
      <w:r w:rsidR="005124F9" w:rsidRPr="008B76A5">
        <w:rPr>
          <w:sz w:val="20"/>
          <w:szCs w:val="20"/>
        </w:rPr>
        <w:t xml:space="preserve"> os documentos necessários à compreensão das consultas</w:t>
      </w:r>
      <w:r w:rsidR="00A14925" w:rsidRPr="008B76A5">
        <w:rPr>
          <w:sz w:val="20"/>
          <w:szCs w:val="20"/>
        </w:rPr>
        <w:t xml:space="preserve"> e/ou </w:t>
      </w:r>
      <w:r w:rsidR="005D022C" w:rsidRPr="008B76A5">
        <w:rPr>
          <w:sz w:val="20"/>
          <w:szCs w:val="20"/>
        </w:rPr>
        <w:t xml:space="preserve">indispensáveis à prestação dos serviços </w:t>
      </w:r>
      <w:r w:rsidR="00A14925" w:rsidRPr="008B76A5">
        <w:rPr>
          <w:sz w:val="20"/>
          <w:szCs w:val="20"/>
        </w:rPr>
        <w:t>contratados</w:t>
      </w:r>
      <w:r w:rsidR="005D022C" w:rsidRPr="008B76A5">
        <w:rPr>
          <w:sz w:val="20"/>
          <w:szCs w:val="20"/>
        </w:rPr>
        <w:t>,</w:t>
      </w:r>
      <w:r w:rsidR="00A14925" w:rsidRPr="008B76A5">
        <w:rPr>
          <w:sz w:val="20"/>
          <w:szCs w:val="20"/>
        </w:rPr>
        <w:t xml:space="preserve"> nos prazos a serem observados em</w:t>
      </w:r>
      <w:r w:rsidR="005D022C" w:rsidRPr="008B76A5">
        <w:rPr>
          <w:sz w:val="20"/>
          <w:szCs w:val="20"/>
        </w:rPr>
        <w:t xml:space="preserve"> cada caso concreto;</w:t>
      </w:r>
    </w:p>
    <w:p w14:paraId="220AC07F" w14:textId="77777777" w:rsidR="004F0E84" w:rsidRPr="008B76A5" w:rsidRDefault="00B26C20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d) agendar com antecedência mínima de 02 (dois) dias úteis e aguardar</w:t>
      </w:r>
      <w:r w:rsidR="00F415A6" w:rsidRPr="008B76A5">
        <w:rPr>
          <w:sz w:val="20"/>
          <w:szCs w:val="20"/>
        </w:rPr>
        <w:t xml:space="preserve"> a</w:t>
      </w:r>
      <w:r w:rsidRPr="008B76A5">
        <w:rPr>
          <w:sz w:val="20"/>
          <w:szCs w:val="20"/>
        </w:rPr>
        <w:t xml:space="preserve"> disponibilidade da CONTRATADA</w:t>
      </w:r>
      <w:r w:rsidR="004F0E84" w:rsidRPr="008B76A5">
        <w:rPr>
          <w:sz w:val="20"/>
          <w:szCs w:val="20"/>
        </w:rPr>
        <w:t xml:space="preserve"> </w:t>
      </w:r>
      <w:r w:rsidR="00F415A6" w:rsidRPr="008B76A5">
        <w:rPr>
          <w:sz w:val="20"/>
          <w:szCs w:val="20"/>
        </w:rPr>
        <w:t xml:space="preserve">caso haja necessidade </w:t>
      </w:r>
      <w:r w:rsidRPr="008B76A5">
        <w:rPr>
          <w:sz w:val="20"/>
          <w:szCs w:val="20"/>
        </w:rPr>
        <w:t>de atendimento presencial de Vereadores e/ou demais servidores ou empregados públicos da CONTRATANTE na sede ou em outro loc</w:t>
      </w:r>
      <w:r w:rsidR="004F0E84" w:rsidRPr="008B76A5">
        <w:rPr>
          <w:sz w:val="20"/>
          <w:szCs w:val="20"/>
        </w:rPr>
        <w:t>al de atendimento da CONTRATADA;</w:t>
      </w:r>
    </w:p>
    <w:p w14:paraId="1187843B" w14:textId="77777777" w:rsidR="004F0E84" w:rsidRPr="008B76A5" w:rsidRDefault="004F0E84" w:rsidP="004F0E84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lastRenderedPageBreak/>
        <w:t xml:space="preserve">e) agendar com antecedência mínima de 05 (cinco) dias úteis e aguardar </w:t>
      </w:r>
      <w:r w:rsidR="00F415A6" w:rsidRPr="008B76A5">
        <w:rPr>
          <w:sz w:val="20"/>
          <w:szCs w:val="20"/>
        </w:rPr>
        <w:t xml:space="preserve">a </w:t>
      </w:r>
      <w:r w:rsidRPr="008B76A5">
        <w:rPr>
          <w:sz w:val="20"/>
          <w:szCs w:val="20"/>
        </w:rPr>
        <w:t>disponibilidade da CONTRATADA em caso de deslocamento e atendimento presencial de Vereadores e/ou demais servidores ou empregados públicos da CONTRATANTE em seu Município sede;</w:t>
      </w:r>
    </w:p>
    <w:p w14:paraId="16E898D6" w14:textId="77777777" w:rsidR="00BB45C4" w:rsidRPr="008B76A5" w:rsidRDefault="004F0E84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f</w:t>
      </w:r>
      <w:r w:rsidR="00777D32" w:rsidRPr="008B76A5">
        <w:rPr>
          <w:sz w:val="20"/>
          <w:szCs w:val="20"/>
        </w:rPr>
        <w:t xml:space="preserve">) nomear fiscal para </w:t>
      </w:r>
      <w:r w:rsidR="00BB45C4" w:rsidRPr="008B76A5">
        <w:rPr>
          <w:sz w:val="20"/>
          <w:szCs w:val="20"/>
        </w:rPr>
        <w:t>acompanhar e fiscalizar a execução deste Contrato, bem como atestar a(s) Nota(s) Fiscal(</w:t>
      </w:r>
      <w:proofErr w:type="spellStart"/>
      <w:r w:rsidR="00BB45C4" w:rsidRPr="008B76A5">
        <w:rPr>
          <w:sz w:val="20"/>
          <w:szCs w:val="20"/>
        </w:rPr>
        <w:t>is</w:t>
      </w:r>
      <w:proofErr w:type="spellEnd"/>
      <w:r w:rsidR="00BB45C4" w:rsidRPr="008B76A5">
        <w:rPr>
          <w:sz w:val="20"/>
          <w:szCs w:val="20"/>
        </w:rPr>
        <w:t>) / Fatura(s).</w:t>
      </w:r>
    </w:p>
    <w:p w14:paraId="743C1591" w14:textId="77777777" w:rsidR="004E6868" w:rsidRPr="008B76A5" w:rsidRDefault="004E6868" w:rsidP="004E6868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g) manter a CONTRATADA informada em relação às </w:t>
      </w:r>
      <w:r w:rsidR="00DA21F6" w:rsidRPr="008B76A5">
        <w:rPr>
          <w:sz w:val="20"/>
          <w:szCs w:val="20"/>
        </w:rPr>
        <w:t xml:space="preserve">alterações cadastrais e acerca </w:t>
      </w:r>
      <w:r w:rsidR="001E1BA1" w:rsidRPr="008B76A5">
        <w:rPr>
          <w:sz w:val="20"/>
          <w:szCs w:val="20"/>
        </w:rPr>
        <w:t xml:space="preserve">da </w:t>
      </w:r>
      <w:r w:rsidR="00DA21F6" w:rsidRPr="008B76A5">
        <w:rPr>
          <w:sz w:val="20"/>
          <w:szCs w:val="20"/>
        </w:rPr>
        <w:t>Presidência</w:t>
      </w:r>
      <w:r w:rsidR="000B5735" w:rsidRPr="008B76A5">
        <w:rPr>
          <w:sz w:val="20"/>
          <w:szCs w:val="20"/>
        </w:rPr>
        <w:t xml:space="preserve"> e da Mesa</w:t>
      </w:r>
      <w:r w:rsidR="00DA21F6" w:rsidRPr="008B76A5">
        <w:rPr>
          <w:sz w:val="20"/>
          <w:szCs w:val="20"/>
        </w:rPr>
        <w:t xml:space="preserve"> </w:t>
      </w:r>
      <w:r w:rsidR="000B5735" w:rsidRPr="008B76A5">
        <w:rPr>
          <w:sz w:val="20"/>
          <w:szCs w:val="20"/>
        </w:rPr>
        <w:t>da Câmara Municipal</w:t>
      </w:r>
      <w:r w:rsidRPr="008B76A5">
        <w:rPr>
          <w:sz w:val="20"/>
          <w:szCs w:val="20"/>
        </w:rPr>
        <w:t xml:space="preserve">, </w:t>
      </w:r>
      <w:r w:rsidR="00DA21F6" w:rsidRPr="008B76A5">
        <w:rPr>
          <w:sz w:val="20"/>
          <w:szCs w:val="20"/>
        </w:rPr>
        <w:t>da(s) D</w:t>
      </w:r>
      <w:r w:rsidRPr="008B76A5">
        <w:rPr>
          <w:sz w:val="20"/>
          <w:szCs w:val="20"/>
        </w:rPr>
        <w:t>iretoria</w:t>
      </w:r>
      <w:r w:rsidR="00DA21F6" w:rsidRPr="008B76A5">
        <w:rPr>
          <w:sz w:val="20"/>
          <w:szCs w:val="20"/>
        </w:rPr>
        <w:t xml:space="preserve">(s) </w:t>
      </w:r>
      <w:r w:rsidRPr="008B76A5">
        <w:rPr>
          <w:sz w:val="20"/>
          <w:szCs w:val="20"/>
        </w:rPr>
        <w:t>e</w:t>
      </w:r>
      <w:r w:rsidR="001E1BA1" w:rsidRPr="008B76A5">
        <w:rPr>
          <w:sz w:val="20"/>
          <w:szCs w:val="20"/>
        </w:rPr>
        <w:t xml:space="preserve"> da</w:t>
      </w:r>
      <w:r w:rsidRPr="008B76A5">
        <w:rPr>
          <w:sz w:val="20"/>
          <w:szCs w:val="20"/>
        </w:rPr>
        <w:t xml:space="preserve"> </w:t>
      </w:r>
      <w:r w:rsidR="00DA21F6" w:rsidRPr="008B76A5">
        <w:rPr>
          <w:sz w:val="20"/>
          <w:szCs w:val="20"/>
        </w:rPr>
        <w:t>Procuradoria / Assessoria J</w:t>
      </w:r>
      <w:r w:rsidRPr="008B76A5">
        <w:rPr>
          <w:sz w:val="20"/>
          <w:szCs w:val="20"/>
        </w:rPr>
        <w:t>urídica</w:t>
      </w:r>
      <w:r w:rsidR="001E1BA1" w:rsidRPr="008B76A5">
        <w:rPr>
          <w:sz w:val="20"/>
          <w:szCs w:val="20"/>
        </w:rPr>
        <w:t xml:space="preserve">, fornecendo a </w:t>
      </w:r>
      <w:proofErr w:type="spellStart"/>
      <w:r w:rsidR="001E1BA1" w:rsidRPr="008B76A5">
        <w:rPr>
          <w:sz w:val="20"/>
          <w:szCs w:val="20"/>
        </w:rPr>
        <w:t>nominata</w:t>
      </w:r>
      <w:proofErr w:type="spellEnd"/>
      <w:r w:rsidR="001E1BA1" w:rsidRPr="008B76A5">
        <w:rPr>
          <w:sz w:val="20"/>
          <w:szCs w:val="20"/>
        </w:rPr>
        <w:t xml:space="preserve"> </w:t>
      </w:r>
      <w:r w:rsidR="000B5735" w:rsidRPr="008B76A5">
        <w:rPr>
          <w:sz w:val="20"/>
          <w:szCs w:val="20"/>
        </w:rPr>
        <w:t>atualizada e informando eventuais alterações</w:t>
      </w:r>
      <w:r w:rsidRPr="008B76A5">
        <w:rPr>
          <w:sz w:val="20"/>
          <w:szCs w:val="20"/>
        </w:rPr>
        <w:t>;</w:t>
      </w:r>
    </w:p>
    <w:p w14:paraId="401454FC" w14:textId="77777777" w:rsidR="00BB45C4" w:rsidRPr="008B76A5" w:rsidRDefault="00DA21F6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h</w:t>
      </w:r>
      <w:r w:rsidR="00F8621C" w:rsidRPr="008B76A5">
        <w:rPr>
          <w:sz w:val="20"/>
          <w:szCs w:val="20"/>
        </w:rPr>
        <w:t xml:space="preserve">) emitir atestado de recebimento definitivo e </w:t>
      </w:r>
      <w:r w:rsidR="00BB45C4" w:rsidRPr="008B76A5">
        <w:rPr>
          <w:sz w:val="20"/>
          <w:szCs w:val="20"/>
        </w:rPr>
        <w:t>de capacidade técnica</w:t>
      </w:r>
      <w:r w:rsidR="00F8621C" w:rsidRPr="008B76A5">
        <w:rPr>
          <w:sz w:val="20"/>
          <w:szCs w:val="20"/>
        </w:rPr>
        <w:t xml:space="preserve"> ao final do presente Contrato </w:t>
      </w:r>
    </w:p>
    <w:p w14:paraId="670D2462" w14:textId="77777777" w:rsidR="002211A6" w:rsidRPr="008B76A5" w:rsidRDefault="002211A6" w:rsidP="00AA4077">
      <w:pPr>
        <w:spacing w:line="312" w:lineRule="auto"/>
        <w:ind w:firstLine="1134"/>
        <w:jc w:val="both"/>
        <w:rPr>
          <w:sz w:val="20"/>
          <w:szCs w:val="20"/>
        </w:rPr>
      </w:pPr>
    </w:p>
    <w:p w14:paraId="7E399F76" w14:textId="77777777" w:rsidR="00F8621C" w:rsidRPr="008B76A5" w:rsidRDefault="00F8621C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4. São obrigações da CONTRATADA:</w:t>
      </w:r>
    </w:p>
    <w:p w14:paraId="03A7663C" w14:textId="77777777" w:rsidR="00F8621C" w:rsidRPr="008B76A5" w:rsidRDefault="00F8621C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a) prestar os serviços na forma</w:t>
      </w:r>
      <w:r w:rsidR="000B5735" w:rsidRPr="008B76A5">
        <w:rPr>
          <w:sz w:val="20"/>
          <w:szCs w:val="20"/>
        </w:rPr>
        <w:t xml:space="preserve"> e nos prazos</w:t>
      </w:r>
      <w:r w:rsidR="0073144F" w:rsidRPr="008B76A5">
        <w:rPr>
          <w:sz w:val="20"/>
          <w:szCs w:val="20"/>
        </w:rPr>
        <w:t xml:space="preserve"> estabelecidos neste Contrato</w:t>
      </w:r>
      <w:r w:rsidRPr="008B76A5">
        <w:rPr>
          <w:sz w:val="20"/>
          <w:szCs w:val="20"/>
        </w:rPr>
        <w:t>;</w:t>
      </w:r>
    </w:p>
    <w:p w14:paraId="4809C2B8" w14:textId="77777777" w:rsidR="00AA4077" w:rsidRPr="008B76A5" w:rsidRDefault="001219B2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b) </w:t>
      </w:r>
      <w:r w:rsidR="00AA4077" w:rsidRPr="008B76A5">
        <w:rPr>
          <w:sz w:val="20"/>
          <w:szCs w:val="20"/>
        </w:rPr>
        <w:t>guardar sigilo sobre os assuntos de inte</w:t>
      </w:r>
      <w:r w:rsidRPr="008B76A5">
        <w:rPr>
          <w:sz w:val="20"/>
          <w:szCs w:val="20"/>
        </w:rPr>
        <w:t>resse da</w:t>
      </w:r>
      <w:r w:rsidR="00AA4077" w:rsidRPr="008B76A5">
        <w:rPr>
          <w:sz w:val="20"/>
          <w:szCs w:val="20"/>
        </w:rPr>
        <w:t xml:space="preserve"> CONTRANTE;</w:t>
      </w:r>
    </w:p>
    <w:p w14:paraId="397FEC27" w14:textId="77777777" w:rsidR="00AA4077" w:rsidRPr="008B76A5" w:rsidRDefault="0001737F" w:rsidP="0001737F">
      <w:pPr>
        <w:tabs>
          <w:tab w:val="left" w:pos="345"/>
        </w:tabs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c)</w:t>
      </w:r>
      <w:r w:rsidR="001219B2" w:rsidRPr="008B76A5">
        <w:rPr>
          <w:sz w:val="20"/>
          <w:szCs w:val="20"/>
        </w:rPr>
        <w:t xml:space="preserve"> atender às </w:t>
      </w:r>
      <w:r w:rsidR="00AA4077" w:rsidRPr="008B76A5">
        <w:rPr>
          <w:sz w:val="20"/>
          <w:szCs w:val="20"/>
        </w:rPr>
        <w:t>consultas</w:t>
      </w:r>
      <w:r w:rsidRPr="008B76A5">
        <w:rPr>
          <w:sz w:val="20"/>
          <w:szCs w:val="20"/>
        </w:rPr>
        <w:t xml:space="preserve"> </w:t>
      </w:r>
      <w:r w:rsidR="00AA4077" w:rsidRPr="008B76A5">
        <w:rPr>
          <w:sz w:val="20"/>
          <w:szCs w:val="20"/>
        </w:rPr>
        <w:t xml:space="preserve">no prazo </w:t>
      </w:r>
      <w:r w:rsidR="00FF10D0" w:rsidRPr="008B76A5">
        <w:rPr>
          <w:sz w:val="20"/>
          <w:szCs w:val="20"/>
        </w:rPr>
        <w:t>de aproximadamente 48 (quarenta e oito) horas, a contar de seu recebimento, ou em outro prazo</w:t>
      </w:r>
      <w:r w:rsidRPr="008B76A5">
        <w:rPr>
          <w:sz w:val="20"/>
          <w:szCs w:val="20"/>
        </w:rPr>
        <w:t xml:space="preserve"> estabelecido</w:t>
      </w:r>
      <w:r w:rsidR="00FF10D0" w:rsidRPr="008B76A5">
        <w:rPr>
          <w:sz w:val="20"/>
          <w:szCs w:val="20"/>
        </w:rPr>
        <w:t xml:space="preserve"> </w:t>
      </w:r>
      <w:r w:rsidR="0073144F" w:rsidRPr="008B76A5">
        <w:rPr>
          <w:sz w:val="20"/>
          <w:szCs w:val="20"/>
        </w:rPr>
        <w:t>de</w:t>
      </w:r>
      <w:r w:rsidR="00AA4077" w:rsidRPr="008B76A5">
        <w:rPr>
          <w:sz w:val="20"/>
          <w:szCs w:val="20"/>
        </w:rPr>
        <w:t xml:space="preserve"> comum acordo</w:t>
      </w:r>
      <w:r w:rsidR="00FF10D0" w:rsidRPr="008B76A5">
        <w:rPr>
          <w:sz w:val="20"/>
          <w:szCs w:val="20"/>
        </w:rPr>
        <w:t xml:space="preserve"> entre</w:t>
      </w:r>
      <w:r w:rsidR="00AA4077" w:rsidRPr="008B76A5">
        <w:rPr>
          <w:sz w:val="20"/>
          <w:szCs w:val="20"/>
        </w:rPr>
        <w:t xml:space="preserve"> </w:t>
      </w:r>
      <w:r w:rsidR="0073144F" w:rsidRPr="008B76A5">
        <w:rPr>
          <w:sz w:val="20"/>
          <w:szCs w:val="20"/>
        </w:rPr>
        <w:t>as partes</w:t>
      </w:r>
      <w:r w:rsidR="00AA4077" w:rsidRPr="008B76A5">
        <w:rPr>
          <w:sz w:val="20"/>
          <w:szCs w:val="20"/>
        </w:rPr>
        <w:t xml:space="preserve">, </w:t>
      </w:r>
      <w:r w:rsidR="00FF10D0" w:rsidRPr="008B76A5">
        <w:rPr>
          <w:sz w:val="20"/>
          <w:szCs w:val="20"/>
        </w:rPr>
        <w:t>considerando a complexidade do assunto</w:t>
      </w:r>
      <w:r w:rsidR="0073144F" w:rsidRPr="008B76A5">
        <w:rPr>
          <w:sz w:val="20"/>
          <w:szCs w:val="20"/>
        </w:rPr>
        <w:t xml:space="preserve"> a ser tratado e/ou a necessidade de </w:t>
      </w:r>
      <w:r w:rsidR="000F34A8" w:rsidRPr="008B76A5">
        <w:rPr>
          <w:sz w:val="20"/>
          <w:szCs w:val="20"/>
        </w:rPr>
        <w:t>maior aprofundamento e/ou pesquisas</w:t>
      </w:r>
      <w:r w:rsidRPr="008B76A5">
        <w:rPr>
          <w:sz w:val="20"/>
          <w:szCs w:val="20"/>
        </w:rPr>
        <w:t>;</w:t>
      </w:r>
    </w:p>
    <w:p w14:paraId="7B936FCD" w14:textId="77777777" w:rsidR="00AA4077" w:rsidRPr="008B76A5" w:rsidRDefault="004F0E84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d) disponibilizar</w:t>
      </w:r>
      <w:r w:rsidR="00AA4077" w:rsidRPr="008B76A5">
        <w:rPr>
          <w:sz w:val="20"/>
          <w:szCs w:val="20"/>
        </w:rPr>
        <w:t xml:space="preserve"> modelos de projetos de leis,</w:t>
      </w:r>
      <w:r w:rsidR="000F34A8" w:rsidRPr="008B76A5">
        <w:rPr>
          <w:sz w:val="20"/>
          <w:szCs w:val="20"/>
        </w:rPr>
        <w:t xml:space="preserve"> de</w:t>
      </w:r>
      <w:r w:rsidR="00AA4077" w:rsidRPr="008B76A5">
        <w:rPr>
          <w:sz w:val="20"/>
          <w:szCs w:val="20"/>
        </w:rPr>
        <w:t xml:space="preserve"> editais e</w:t>
      </w:r>
      <w:r w:rsidR="000F34A8" w:rsidRPr="008B76A5">
        <w:rPr>
          <w:sz w:val="20"/>
          <w:szCs w:val="20"/>
        </w:rPr>
        <w:t xml:space="preserve"> de</w:t>
      </w:r>
      <w:r w:rsidR="00AA4077" w:rsidRPr="008B76A5">
        <w:rPr>
          <w:sz w:val="20"/>
          <w:szCs w:val="20"/>
        </w:rPr>
        <w:t xml:space="preserve"> outros inerent</w:t>
      </w:r>
      <w:r w:rsidRPr="008B76A5">
        <w:rPr>
          <w:sz w:val="20"/>
          <w:szCs w:val="20"/>
        </w:rPr>
        <w:t xml:space="preserve">es à atividade do setor público, </w:t>
      </w:r>
      <w:r w:rsidR="007D39BC" w:rsidRPr="008B76A5">
        <w:rPr>
          <w:sz w:val="20"/>
          <w:szCs w:val="20"/>
        </w:rPr>
        <w:t>nas áreas contempladas no item 1 da CLÁUSULA PRIMEIRA – DO OBJETO</w:t>
      </w:r>
      <w:r w:rsidRPr="008B76A5">
        <w:rPr>
          <w:sz w:val="20"/>
          <w:szCs w:val="20"/>
        </w:rPr>
        <w:t>;</w:t>
      </w:r>
    </w:p>
    <w:p w14:paraId="6235114B" w14:textId="77777777" w:rsidR="00F8621C" w:rsidRPr="008B76A5" w:rsidRDefault="00F8621C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e) manter durante toda a execução do Contrato, em compatibilidade com as obrigações por ele assumidas, todas as condições de habilitação e qualificação exigidas para a contratação;</w:t>
      </w:r>
    </w:p>
    <w:p w14:paraId="28E553F9" w14:textId="77777777" w:rsidR="00F8621C" w:rsidRPr="008B76A5" w:rsidRDefault="007D39BC" w:rsidP="00AA4077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f</w:t>
      </w:r>
      <w:r w:rsidR="00F8621C" w:rsidRPr="008B76A5">
        <w:rPr>
          <w:sz w:val="20"/>
          <w:szCs w:val="20"/>
        </w:rPr>
        <w:t>) responsabilizar-se p</w:t>
      </w:r>
      <w:r w:rsidRPr="008B76A5">
        <w:rPr>
          <w:sz w:val="20"/>
          <w:szCs w:val="20"/>
        </w:rPr>
        <w:t xml:space="preserve">elos </w:t>
      </w:r>
      <w:r w:rsidR="00F8621C" w:rsidRPr="008B76A5">
        <w:rPr>
          <w:sz w:val="20"/>
          <w:szCs w:val="20"/>
        </w:rPr>
        <w:t>encargos</w:t>
      </w:r>
      <w:r w:rsidRPr="008B76A5">
        <w:rPr>
          <w:sz w:val="20"/>
          <w:szCs w:val="20"/>
        </w:rPr>
        <w:t xml:space="preserve"> tributários,</w:t>
      </w:r>
      <w:r w:rsidR="00F8621C" w:rsidRPr="008B76A5">
        <w:rPr>
          <w:sz w:val="20"/>
          <w:szCs w:val="20"/>
        </w:rPr>
        <w:t xml:space="preserve"> </w:t>
      </w:r>
      <w:r w:rsidRPr="008B76A5">
        <w:rPr>
          <w:sz w:val="20"/>
          <w:szCs w:val="20"/>
        </w:rPr>
        <w:t>sociais, previdenciários, trabalhistas e comerciais</w:t>
      </w:r>
      <w:r w:rsidR="00F8621C" w:rsidRPr="008B76A5">
        <w:rPr>
          <w:sz w:val="20"/>
          <w:szCs w:val="20"/>
        </w:rPr>
        <w:t xml:space="preserve"> decorrentes da execução do presente Contrato.</w:t>
      </w:r>
    </w:p>
    <w:p w14:paraId="00D33640" w14:textId="77777777" w:rsidR="002211A6" w:rsidRPr="008B76A5" w:rsidRDefault="002211A6" w:rsidP="00495E5B">
      <w:pPr>
        <w:spacing w:line="312" w:lineRule="auto"/>
        <w:ind w:firstLine="1134"/>
        <w:jc w:val="both"/>
        <w:rPr>
          <w:sz w:val="20"/>
          <w:szCs w:val="20"/>
        </w:rPr>
      </w:pPr>
    </w:p>
    <w:p w14:paraId="41D4F0F8" w14:textId="77777777" w:rsidR="00ED46F1" w:rsidRPr="008B76A5" w:rsidRDefault="00495E5B" w:rsidP="00495E5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5. </w:t>
      </w:r>
      <w:r w:rsidR="00ED46F1" w:rsidRPr="008B76A5">
        <w:rPr>
          <w:sz w:val="20"/>
          <w:szCs w:val="20"/>
        </w:rPr>
        <w:t>NÃO ESTÃO COM</w:t>
      </w:r>
      <w:r w:rsidRPr="008B76A5">
        <w:rPr>
          <w:sz w:val="20"/>
          <w:szCs w:val="20"/>
        </w:rPr>
        <w:t>PREENDIDOS NESTE CONTRATO E SERÃO</w:t>
      </w:r>
      <w:r w:rsidR="00ED46F1" w:rsidRPr="008B76A5">
        <w:rPr>
          <w:sz w:val="20"/>
          <w:szCs w:val="20"/>
        </w:rPr>
        <w:t xml:space="preserve"> </w:t>
      </w:r>
      <w:r w:rsidRPr="008B76A5">
        <w:rPr>
          <w:sz w:val="20"/>
          <w:szCs w:val="20"/>
        </w:rPr>
        <w:t xml:space="preserve">OBJETO </w:t>
      </w:r>
      <w:r w:rsidR="00ED46F1" w:rsidRPr="008B76A5">
        <w:rPr>
          <w:sz w:val="20"/>
          <w:szCs w:val="20"/>
        </w:rPr>
        <w:t>DE CONTRATO</w:t>
      </w:r>
      <w:r w:rsidRPr="008B76A5">
        <w:rPr>
          <w:sz w:val="20"/>
          <w:szCs w:val="20"/>
        </w:rPr>
        <w:t>(S)</w:t>
      </w:r>
      <w:r w:rsidR="00ED46F1" w:rsidRPr="008B76A5">
        <w:rPr>
          <w:sz w:val="20"/>
          <w:szCs w:val="20"/>
        </w:rPr>
        <w:t xml:space="preserve"> ESPECÍFICO</w:t>
      </w:r>
      <w:r w:rsidRPr="008B76A5">
        <w:rPr>
          <w:sz w:val="20"/>
          <w:szCs w:val="20"/>
        </w:rPr>
        <w:t>(S), caso seja</w:t>
      </w:r>
      <w:r w:rsidR="000F34A8" w:rsidRPr="008B76A5">
        <w:rPr>
          <w:sz w:val="20"/>
          <w:szCs w:val="20"/>
        </w:rPr>
        <w:t>(</w:t>
      </w:r>
      <w:r w:rsidRPr="008B76A5">
        <w:rPr>
          <w:sz w:val="20"/>
          <w:szCs w:val="20"/>
        </w:rPr>
        <w:t>m</w:t>
      </w:r>
      <w:r w:rsidR="000F34A8" w:rsidRPr="008B76A5">
        <w:rPr>
          <w:sz w:val="20"/>
          <w:szCs w:val="20"/>
        </w:rPr>
        <w:t>)</w:t>
      </w:r>
      <w:r w:rsidRPr="008B76A5">
        <w:rPr>
          <w:sz w:val="20"/>
          <w:szCs w:val="20"/>
        </w:rPr>
        <w:t xml:space="preserve"> do interesse da CONTRATANTE</w:t>
      </w:r>
      <w:r w:rsidR="00ED46F1" w:rsidRPr="008B76A5">
        <w:rPr>
          <w:sz w:val="20"/>
          <w:szCs w:val="20"/>
        </w:rPr>
        <w:t>:</w:t>
      </w:r>
    </w:p>
    <w:p w14:paraId="212D2B05" w14:textId="77777777" w:rsidR="00ED46F1" w:rsidRPr="008B76A5" w:rsidRDefault="00495E5B" w:rsidP="00495E5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a) a </w:t>
      </w:r>
      <w:r w:rsidR="00ED46F1" w:rsidRPr="008B76A5">
        <w:rPr>
          <w:sz w:val="20"/>
          <w:szCs w:val="20"/>
        </w:rPr>
        <w:t>elaboração e a revisão da estrutura organizacional</w:t>
      </w:r>
      <w:r w:rsidR="0047381F" w:rsidRPr="008B76A5">
        <w:rPr>
          <w:sz w:val="20"/>
          <w:szCs w:val="20"/>
        </w:rPr>
        <w:t xml:space="preserve"> / administrativa</w:t>
      </w:r>
      <w:r w:rsidRPr="008B76A5">
        <w:rPr>
          <w:sz w:val="20"/>
          <w:szCs w:val="20"/>
        </w:rPr>
        <w:t xml:space="preserve"> e de pessoal</w:t>
      </w:r>
      <w:r w:rsidR="00ED46F1" w:rsidRPr="008B76A5">
        <w:rPr>
          <w:sz w:val="20"/>
          <w:szCs w:val="20"/>
        </w:rPr>
        <w:t>;</w:t>
      </w:r>
    </w:p>
    <w:p w14:paraId="5CD82459" w14:textId="77777777" w:rsidR="00ED46F1" w:rsidRPr="008B76A5" w:rsidRDefault="00495E5B" w:rsidP="00495E5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b) a e</w:t>
      </w:r>
      <w:r w:rsidR="00ED46F1" w:rsidRPr="008B76A5">
        <w:rPr>
          <w:sz w:val="20"/>
          <w:szCs w:val="20"/>
        </w:rPr>
        <w:t>laboração e/ou</w:t>
      </w:r>
      <w:r w:rsidRPr="008B76A5">
        <w:rPr>
          <w:sz w:val="20"/>
          <w:szCs w:val="20"/>
        </w:rPr>
        <w:t xml:space="preserve"> a</w:t>
      </w:r>
      <w:r w:rsidR="00ED46F1" w:rsidRPr="008B76A5">
        <w:rPr>
          <w:sz w:val="20"/>
          <w:szCs w:val="20"/>
        </w:rPr>
        <w:t xml:space="preserve"> revisão de</w:t>
      </w:r>
      <w:r w:rsidRPr="008B76A5">
        <w:rPr>
          <w:sz w:val="20"/>
          <w:szCs w:val="20"/>
        </w:rPr>
        <w:t xml:space="preserve"> projetos de leis, em especial do</w:t>
      </w:r>
      <w:r w:rsidR="00ED46F1" w:rsidRPr="008B76A5">
        <w:rPr>
          <w:sz w:val="20"/>
          <w:szCs w:val="20"/>
        </w:rPr>
        <w:t xml:space="preserve"> Regime Jurídico dos Servidores Públicos,</w:t>
      </w:r>
      <w:r w:rsidRPr="008B76A5">
        <w:rPr>
          <w:sz w:val="20"/>
          <w:szCs w:val="20"/>
        </w:rPr>
        <w:t xml:space="preserve"> do</w:t>
      </w:r>
      <w:r w:rsidR="0047381F" w:rsidRPr="008B76A5">
        <w:rPr>
          <w:sz w:val="20"/>
          <w:szCs w:val="20"/>
        </w:rPr>
        <w:t xml:space="preserve"> Plano de Cargos e/ou</w:t>
      </w:r>
      <w:r w:rsidR="00ED46F1" w:rsidRPr="008B76A5">
        <w:rPr>
          <w:sz w:val="20"/>
          <w:szCs w:val="20"/>
        </w:rPr>
        <w:t xml:space="preserve"> Empregos</w:t>
      </w:r>
      <w:r w:rsidR="0047381F" w:rsidRPr="008B76A5">
        <w:rPr>
          <w:sz w:val="20"/>
          <w:szCs w:val="20"/>
        </w:rPr>
        <w:t xml:space="preserve"> e Salários</w:t>
      </w:r>
      <w:r w:rsidR="00ED46F1" w:rsidRPr="008B76A5">
        <w:rPr>
          <w:sz w:val="20"/>
          <w:szCs w:val="20"/>
        </w:rPr>
        <w:t xml:space="preserve"> e</w:t>
      </w:r>
      <w:r w:rsidR="0047381F" w:rsidRPr="008B76A5">
        <w:rPr>
          <w:sz w:val="20"/>
          <w:szCs w:val="20"/>
        </w:rPr>
        <w:t xml:space="preserve"> da</w:t>
      </w:r>
      <w:r w:rsidR="00ED46F1" w:rsidRPr="008B76A5">
        <w:rPr>
          <w:sz w:val="20"/>
          <w:szCs w:val="20"/>
        </w:rPr>
        <w:t xml:space="preserve"> Estrutura</w:t>
      </w:r>
      <w:r w:rsidR="000F34A8" w:rsidRPr="008B76A5">
        <w:rPr>
          <w:sz w:val="20"/>
          <w:szCs w:val="20"/>
        </w:rPr>
        <w:t xml:space="preserve"> Organizacional /</w:t>
      </w:r>
      <w:r w:rsidR="00ED46F1" w:rsidRPr="008B76A5">
        <w:rPr>
          <w:sz w:val="20"/>
          <w:szCs w:val="20"/>
        </w:rPr>
        <w:t xml:space="preserve"> Administrativa;</w:t>
      </w:r>
    </w:p>
    <w:p w14:paraId="6AF759C0" w14:textId="77777777" w:rsidR="00ED46F1" w:rsidRPr="008B76A5" w:rsidRDefault="0047381F" w:rsidP="00495E5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c) a </w:t>
      </w:r>
      <w:r w:rsidR="00ED46F1" w:rsidRPr="008B76A5">
        <w:rPr>
          <w:sz w:val="20"/>
          <w:szCs w:val="20"/>
        </w:rPr>
        <w:t>Revisão de Lei Orgânica</w:t>
      </w:r>
      <w:r w:rsidRPr="008B76A5">
        <w:rPr>
          <w:sz w:val="20"/>
          <w:szCs w:val="20"/>
        </w:rPr>
        <w:t xml:space="preserve"> Municipal</w:t>
      </w:r>
      <w:r w:rsidR="00ED46F1" w:rsidRPr="008B76A5">
        <w:rPr>
          <w:sz w:val="20"/>
          <w:szCs w:val="20"/>
        </w:rPr>
        <w:t xml:space="preserve"> e</w:t>
      </w:r>
      <w:r w:rsidRPr="008B76A5">
        <w:rPr>
          <w:sz w:val="20"/>
          <w:szCs w:val="20"/>
        </w:rPr>
        <w:t xml:space="preserve"> do Regimento</w:t>
      </w:r>
      <w:r w:rsidR="00ED46F1" w:rsidRPr="008B76A5">
        <w:rPr>
          <w:sz w:val="20"/>
          <w:szCs w:val="20"/>
        </w:rPr>
        <w:t xml:space="preserve"> Intern</w:t>
      </w:r>
      <w:r w:rsidRPr="008B76A5">
        <w:rPr>
          <w:sz w:val="20"/>
          <w:szCs w:val="20"/>
        </w:rPr>
        <w:t>o da Câmara Municipal</w:t>
      </w:r>
      <w:r w:rsidR="00ED46F1" w:rsidRPr="008B76A5">
        <w:rPr>
          <w:sz w:val="20"/>
          <w:szCs w:val="20"/>
        </w:rPr>
        <w:t>;</w:t>
      </w:r>
    </w:p>
    <w:p w14:paraId="2E3AF869" w14:textId="77777777" w:rsidR="00ED46F1" w:rsidRPr="008B76A5" w:rsidRDefault="0047381F" w:rsidP="00495E5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d) a revisão e a c</w:t>
      </w:r>
      <w:r w:rsidR="00ED46F1" w:rsidRPr="008B76A5">
        <w:rPr>
          <w:sz w:val="20"/>
          <w:szCs w:val="20"/>
        </w:rPr>
        <w:t>onsolidação de leis municipais;</w:t>
      </w:r>
    </w:p>
    <w:p w14:paraId="2758B015" w14:textId="77777777" w:rsidR="00ED46F1" w:rsidRPr="008B76A5" w:rsidRDefault="0047381F" w:rsidP="00495E5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e) a d</w:t>
      </w:r>
      <w:r w:rsidR="00ED46F1" w:rsidRPr="008B76A5">
        <w:rPr>
          <w:sz w:val="20"/>
          <w:szCs w:val="20"/>
        </w:rPr>
        <w:t>igitalização de documentos;</w:t>
      </w:r>
    </w:p>
    <w:p w14:paraId="1067EA9A" w14:textId="77777777" w:rsidR="00ED46F1" w:rsidRPr="008B76A5" w:rsidRDefault="000F34A8" w:rsidP="00495E5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f) a avaliação do Sistema de Controle I</w:t>
      </w:r>
      <w:r w:rsidR="0047381F" w:rsidRPr="008B76A5">
        <w:rPr>
          <w:sz w:val="20"/>
          <w:szCs w:val="20"/>
        </w:rPr>
        <w:t>nterno</w:t>
      </w:r>
      <w:r w:rsidR="00ED46F1" w:rsidRPr="008B76A5">
        <w:rPr>
          <w:sz w:val="20"/>
          <w:szCs w:val="20"/>
        </w:rPr>
        <w:t>,</w:t>
      </w:r>
      <w:r w:rsidR="0047381F" w:rsidRPr="008B76A5">
        <w:rPr>
          <w:sz w:val="20"/>
          <w:szCs w:val="20"/>
        </w:rPr>
        <w:t xml:space="preserve"> a realização de</w:t>
      </w:r>
      <w:r w:rsidR="00ED46F1" w:rsidRPr="008B76A5">
        <w:rPr>
          <w:sz w:val="20"/>
          <w:szCs w:val="20"/>
        </w:rPr>
        <w:t xml:space="preserve"> auditoria</w:t>
      </w:r>
      <w:r w:rsidRPr="008B76A5">
        <w:rPr>
          <w:sz w:val="20"/>
          <w:szCs w:val="20"/>
        </w:rPr>
        <w:t>s</w:t>
      </w:r>
      <w:r w:rsidR="00ED46F1" w:rsidRPr="008B76A5">
        <w:rPr>
          <w:sz w:val="20"/>
          <w:szCs w:val="20"/>
        </w:rPr>
        <w:t>, perícia</w:t>
      </w:r>
      <w:r w:rsidRPr="008B76A5">
        <w:rPr>
          <w:sz w:val="20"/>
          <w:szCs w:val="20"/>
        </w:rPr>
        <w:t>s</w:t>
      </w:r>
      <w:r w:rsidR="0047381F" w:rsidRPr="008B76A5">
        <w:rPr>
          <w:sz w:val="20"/>
          <w:szCs w:val="20"/>
        </w:rPr>
        <w:t xml:space="preserve"> ou serviços congêneres</w:t>
      </w:r>
      <w:r w:rsidR="00ED46F1" w:rsidRPr="008B76A5">
        <w:rPr>
          <w:sz w:val="20"/>
          <w:szCs w:val="20"/>
        </w:rPr>
        <w:t>;</w:t>
      </w:r>
    </w:p>
    <w:p w14:paraId="7D9FC8AB" w14:textId="77777777" w:rsidR="00ED46F1" w:rsidRPr="008B76A5" w:rsidRDefault="0047381F" w:rsidP="00495E5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g) a realização de deslocamento e atendimento presencial no Município </w:t>
      </w:r>
      <w:r w:rsidR="00ED46F1" w:rsidRPr="008B76A5">
        <w:rPr>
          <w:sz w:val="20"/>
          <w:szCs w:val="20"/>
        </w:rPr>
        <w:t xml:space="preserve">sede da </w:t>
      </w:r>
      <w:r w:rsidRPr="008B76A5">
        <w:rPr>
          <w:sz w:val="20"/>
          <w:szCs w:val="20"/>
        </w:rPr>
        <w:t xml:space="preserve">CONTRATANTE </w:t>
      </w:r>
      <w:r w:rsidR="00ED46F1" w:rsidRPr="008B76A5">
        <w:rPr>
          <w:sz w:val="20"/>
          <w:szCs w:val="20"/>
        </w:rPr>
        <w:t>para</w:t>
      </w:r>
      <w:r w:rsidRPr="008B76A5">
        <w:rPr>
          <w:sz w:val="20"/>
          <w:szCs w:val="20"/>
        </w:rPr>
        <w:t xml:space="preserve"> o</w:t>
      </w:r>
      <w:r w:rsidR="00ED46F1" w:rsidRPr="008B76A5">
        <w:rPr>
          <w:sz w:val="20"/>
          <w:szCs w:val="20"/>
        </w:rPr>
        <w:t xml:space="preserve"> atendimento de assuntos específicos</w:t>
      </w:r>
      <w:r w:rsidRPr="008B76A5">
        <w:rPr>
          <w:sz w:val="20"/>
          <w:szCs w:val="20"/>
        </w:rPr>
        <w:t xml:space="preserve"> e/ou não contemplados no item 1 da CLÁUSULA PRIMEIRA – DO OBJETO</w:t>
      </w:r>
      <w:r w:rsidR="00ED46F1" w:rsidRPr="008B76A5">
        <w:rPr>
          <w:sz w:val="20"/>
          <w:szCs w:val="20"/>
        </w:rPr>
        <w:t>.</w:t>
      </w:r>
    </w:p>
    <w:p w14:paraId="75E24732" w14:textId="77777777" w:rsidR="00C54AB0" w:rsidRPr="008B76A5" w:rsidRDefault="00C54AB0" w:rsidP="00495E5B">
      <w:pPr>
        <w:spacing w:line="312" w:lineRule="auto"/>
        <w:ind w:firstLine="1134"/>
        <w:jc w:val="both"/>
        <w:rPr>
          <w:sz w:val="20"/>
          <w:szCs w:val="20"/>
        </w:rPr>
      </w:pPr>
    </w:p>
    <w:p w14:paraId="04D24BC5" w14:textId="77777777" w:rsidR="00071D1B" w:rsidRPr="008B76A5" w:rsidRDefault="00071D1B" w:rsidP="00071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>CLÁUSULA SÉTIMA – DA FISCALIZAÇÃO</w:t>
      </w:r>
      <w:r w:rsidR="00D952BB" w:rsidRPr="008B76A5">
        <w:rPr>
          <w:b/>
          <w:sz w:val="20"/>
          <w:szCs w:val="20"/>
        </w:rPr>
        <w:t xml:space="preserve"> DA CONTRATANTE E DO PREPOSTA DA CONTRATADA</w:t>
      </w:r>
    </w:p>
    <w:p w14:paraId="12B168C3" w14:textId="77777777" w:rsidR="00071D1B" w:rsidRPr="008B76A5" w:rsidRDefault="00071D1B" w:rsidP="00071D1B">
      <w:pPr>
        <w:spacing w:line="312" w:lineRule="auto"/>
        <w:ind w:firstLine="1134"/>
        <w:jc w:val="both"/>
        <w:rPr>
          <w:sz w:val="20"/>
          <w:szCs w:val="20"/>
        </w:rPr>
      </w:pPr>
    </w:p>
    <w:p w14:paraId="3B0CAA0D" w14:textId="77777777" w:rsidR="00ED46F1" w:rsidRPr="008B76A5" w:rsidRDefault="005105AD" w:rsidP="00071D1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1. </w:t>
      </w:r>
      <w:r w:rsidR="00E72957" w:rsidRPr="008B76A5">
        <w:rPr>
          <w:sz w:val="20"/>
          <w:szCs w:val="20"/>
        </w:rPr>
        <w:t xml:space="preserve">A </w:t>
      </w:r>
      <w:r w:rsidR="00ED46F1" w:rsidRPr="008B76A5">
        <w:rPr>
          <w:sz w:val="20"/>
          <w:szCs w:val="20"/>
        </w:rPr>
        <w:t>CONTRATANTE exercerá o acompanhament</w:t>
      </w:r>
      <w:r w:rsidR="00E72957" w:rsidRPr="008B76A5">
        <w:rPr>
          <w:sz w:val="20"/>
          <w:szCs w:val="20"/>
        </w:rPr>
        <w:t>o e a fiscalização do presente C</w:t>
      </w:r>
      <w:r w:rsidR="00ED46F1" w:rsidRPr="008B76A5">
        <w:rPr>
          <w:sz w:val="20"/>
          <w:szCs w:val="20"/>
        </w:rPr>
        <w:t>ontrato</w:t>
      </w:r>
      <w:r w:rsidR="00E72957" w:rsidRPr="008B76A5">
        <w:rPr>
          <w:sz w:val="20"/>
          <w:szCs w:val="20"/>
        </w:rPr>
        <w:t>, através de fiscal a ser designado por instrumento próprio</w:t>
      </w:r>
      <w:r w:rsidR="00ED46F1" w:rsidRPr="008B76A5">
        <w:rPr>
          <w:sz w:val="20"/>
          <w:szCs w:val="20"/>
        </w:rPr>
        <w:t>.</w:t>
      </w:r>
    </w:p>
    <w:p w14:paraId="6FE48AD0" w14:textId="77777777" w:rsidR="005A3BBC" w:rsidRPr="008B76A5" w:rsidRDefault="005A3BBC" w:rsidP="00071D1B">
      <w:pPr>
        <w:spacing w:line="312" w:lineRule="auto"/>
        <w:ind w:firstLine="1134"/>
        <w:jc w:val="both"/>
        <w:rPr>
          <w:sz w:val="20"/>
          <w:szCs w:val="20"/>
        </w:rPr>
      </w:pPr>
    </w:p>
    <w:p w14:paraId="2DAE4274" w14:textId="77777777" w:rsidR="00ED46F1" w:rsidRPr="008B76A5" w:rsidRDefault="005105AD" w:rsidP="00071D1B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lastRenderedPageBreak/>
        <w:t xml:space="preserve">2. </w:t>
      </w:r>
      <w:r w:rsidR="00ED46F1" w:rsidRPr="008B76A5">
        <w:rPr>
          <w:sz w:val="20"/>
          <w:szCs w:val="20"/>
        </w:rPr>
        <w:t>A CONTRATADA d</w:t>
      </w:r>
      <w:r w:rsidRPr="008B76A5">
        <w:rPr>
          <w:sz w:val="20"/>
          <w:szCs w:val="20"/>
        </w:rPr>
        <w:t>esigna como seu preposto o Sr.</w:t>
      </w:r>
      <w:r w:rsidR="00ED46F1" w:rsidRPr="008B76A5">
        <w:rPr>
          <w:sz w:val="20"/>
          <w:szCs w:val="20"/>
        </w:rPr>
        <w:t xml:space="preserve"> Bernard</w:t>
      </w:r>
      <w:r w:rsidRPr="008B76A5">
        <w:rPr>
          <w:sz w:val="20"/>
          <w:szCs w:val="20"/>
        </w:rPr>
        <w:t xml:space="preserve"> Godinho</w:t>
      </w:r>
      <w:r w:rsidR="00ED46F1" w:rsidRPr="008B76A5">
        <w:rPr>
          <w:sz w:val="20"/>
          <w:szCs w:val="20"/>
        </w:rPr>
        <w:t xml:space="preserve"> Johann</w:t>
      </w:r>
      <w:r w:rsidRPr="008B76A5">
        <w:rPr>
          <w:sz w:val="20"/>
          <w:szCs w:val="20"/>
        </w:rPr>
        <w:t>, já qualificado</w:t>
      </w:r>
      <w:r w:rsidR="00ED46F1" w:rsidRPr="008B76A5">
        <w:rPr>
          <w:sz w:val="20"/>
          <w:szCs w:val="20"/>
        </w:rPr>
        <w:t xml:space="preserve">, </w:t>
      </w:r>
      <w:r w:rsidRPr="008B76A5">
        <w:rPr>
          <w:sz w:val="20"/>
          <w:szCs w:val="20"/>
        </w:rPr>
        <w:t>que a representará durante a vigência do presente Contrato</w:t>
      </w:r>
      <w:r w:rsidR="00ED46F1" w:rsidRPr="008B76A5">
        <w:rPr>
          <w:sz w:val="20"/>
          <w:szCs w:val="20"/>
        </w:rPr>
        <w:t>.</w:t>
      </w:r>
    </w:p>
    <w:p w14:paraId="11381D68" w14:textId="77777777" w:rsidR="00ED46F1" w:rsidRPr="008B76A5" w:rsidRDefault="00ED46F1" w:rsidP="00AA4077">
      <w:pPr>
        <w:spacing w:line="312" w:lineRule="auto"/>
        <w:jc w:val="both"/>
        <w:rPr>
          <w:sz w:val="20"/>
          <w:szCs w:val="20"/>
        </w:rPr>
      </w:pPr>
    </w:p>
    <w:p w14:paraId="30CCDA47" w14:textId="77777777" w:rsidR="004B0E12" w:rsidRPr="008B76A5" w:rsidRDefault="004B0E12" w:rsidP="004B0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>CLÁUSULA OITAVA – DAS PENALIDADES</w:t>
      </w:r>
    </w:p>
    <w:p w14:paraId="3DDE91D0" w14:textId="77777777" w:rsidR="002D6CC4" w:rsidRPr="008B76A5" w:rsidRDefault="002D6CC4" w:rsidP="00AA4077">
      <w:pPr>
        <w:spacing w:line="312" w:lineRule="auto"/>
        <w:jc w:val="both"/>
        <w:rPr>
          <w:sz w:val="20"/>
          <w:szCs w:val="20"/>
        </w:rPr>
      </w:pPr>
    </w:p>
    <w:p w14:paraId="1E8C9EFF" w14:textId="77777777" w:rsidR="004B0E12" w:rsidRPr="008B76A5" w:rsidRDefault="004B0E12" w:rsidP="004B0E12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1. As seguintes </w:t>
      </w:r>
      <w:r w:rsidR="005A3BBC" w:rsidRPr="008B76A5">
        <w:rPr>
          <w:sz w:val="20"/>
          <w:szCs w:val="20"/>
        </w:rPr>
        <w:t>penalidades</w:t>
      </w:r>
      <w:r w:rsidRPr="008B76A5">
        <w:rPr>
          <w:sz w:val="20"/>
          <w:szCs w:val="20"/>
        </w:rPr>
        <w:t xml:space="preserve"> poderão ser aplicadas à CONTRATADA </w:t>
      </w:r>
      <w:r w:rsidR="00D952BB" w:rsidRPr="008B76A5">
        <w:rPr>
          <w:sz w:val="20"/>
          <w:szCs w:val="20"/>
        </w:rPr>
        <w:t xml:space="preserve">em caso de </w:t>
      </w:r>
      <w:r w:rsidR="00300DDA" w:rsidRPr="008B76A5">
        <w:rPr>
          <w:sz w:val="20"/>
          <w:szCs w:val="20"/>
        </w:rPr>
        <w:t xml:space="preserve">atraso no cumprimento ou de </w:t>
      </w:r>
      <w:r w:rsidR="00D952BB" w:rsidRPr="008B76A5">
        <w:rPr>
          <w:sz w:val="20"/>
          <w:szCs w:val="20"/>
        </w:rPr>
        <w:t>descumprimento</w:t>
      </w:r>
      <w:r w:rsidR="00300DDA" w:rsidRPr="008B76A5">
        <w:rPr>
          <w:sz w:val="20"/>
          <w:szCs w:val="20"/>
        </w:rPr>
        <w:t>, parcial ou</w:t>
      </w:r>
      <w:r w:rsidR="00D952BB" w:rsidRPr="008B76A5">
        <w:rPr>
          <w:sz w:val="20"/>
          <w:szCs w:val="20"/>
        </w:rPr>
        <w:t xml:space="preserve"> total</w:t>
      </w:r>
      <w:r w:rsidR="00300DDA" w:rsidRPr="008B76A5">
        <w:rPr>
          <w:sz w:val="20"/>
          <w:szCs w:val="20"/>
        </w:rPr>
        <w:t>,</w:t>
      </w:r>
      <w:r w:rsidR="00D952BB" w:rsidRPr="008B76A5">
        <w:rPr>
          <w:sz w:val="20"/>
          <w:szCs w:val="20"/>
        </w:rPr>
        <w:t xml:space="preserve"> do presente Contrato</w:t>
      </w:r>
      <w:r w:rsidRPr="008B76A5">
        <w:rPr>
          <w:sz w:val="20"/>
          <w:szCs w:val="20"/>
        </w:rPr>
        <w:t>:</w:t>
      </w:r>
    </w:p>
    <w:p w14:paraId="13BC6C97" w14:textId="77777777" w:rsidR="004B0E12" w:rsidRPr="008B76A5" w:rsidRDefault="004B0E12" w:rsidP="004B0E12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1.1 Advertência, por escrito</w:t>
      </w:r>
      <w:r w:rsidR="00300DDA" w:rsidRPr="008B76A5">
        <w:rPr>
          <w:sz w:val="20"/>
          <w:szCs w:val="20"/>
        </w:rPr>
        <w:t xml:space="preserve">, </w:t>
      </w:r>
      <w:r w:rsidRPr="008B76A5">
        <w:rPr>
          <w:sz w:val="20"/>
          <w:szCs w:val="20"/>
        </w:rPr>
        <w:t>mediante justificativa;</w:t>
      </w:r>
    </w:p>
    <w:p w14:paraId="3E9E8910" w14:textId="77777777" w:rsidR="004B0E12" w:rsidRPr="008B76A5" w:rsidRDefault="004B0E12" w:rsidP="004B0E12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1.2. Multa</w:t>
      </w:r>
      <w:r w:rsidR="005A3BBC" w:rsidRPr="008B76A5">
        <w:rPr>
          <w:sz w:val="20"/>
          <w:szCs w:val="20"/>
        </w:rPr>
        <w:t>:</w:t>
      </w:r>
    </w:p>
    <w:p w14:paraId="62FD0B18" w14:textId="77777777" w:rsidR="001D079E" w:rsidRPr="008B76A5" w:rsidRDefault="001D079E" w:rsidP="001D079E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a) de 0,5% </w:t>
      </w:r>
      <w:r w:rsidR="004F45C5" w:rsidRPr="008B76A5">
        <w:rPr>
          <w:sz w:val="20"/>
          <w:szCs w:val="20"/>
        </w:rPr>
        <w:t xml:space="preserve">(cinco décimos por cento) </w:t>
      </w:r>
      <w:r w:rsidR="000909CC" w:rsidRPr="008B76A5">
        <w:rPr>
          <w:sz w:val="20"/>
          <w:szCs w:val="20"/>
        </w:rPr>
        <w:t xml:space="preserve">do valor da parcela mensal </w:t>
      </w:r>
      <w:r w:rsidRPr="008B76A5">
        <w:rPr>
          <w:sz w:val="20"/>
          <w:szCs w:val="20"/>
        </w:rPr>
        <w:t>por dia de atraso que exceder o prazo fixa</w:t>
      </w:r>
      <w:r w:rsidR="008275DC" w:rsidRPr="008B76A5">
        <w:rPr>
          <w:sz w:val="20"/>
          <w:szCs w:val="20"/>
        </w:rPr>
        <w:t>do para a execução dos serviços ou para</w:t>
      </w:r>
      <w:r w:rsidRPr="008B76A5">
        <w:rPr>
          <w:sz w:val="20"/>
          <w:szCs w:val="20"/>
        </w:rPr>
        <w:t xml:space="preserve"> o cumprimento de determinação da fiscalização do Contrato</w:t>
      </w:r>
      <w:r w:rsidR="008275DC" w:rsidRPr="008B76A5">
        <w:rPr>
          <w:sz w:val="20"/>
          <w:szCs w:val="20"/>
        </w:rPr>
        <w:t>, até o limite máximo de 5</w:t>
      </w:r>
      <w:r w:rsidRPr="008B76A5">
        <w:rPr>
          <w:sz w:val="20"/>
          <w:szCs w:val="20"/>
        </w:rPr>
        <w:t>%</w:t>
      </w:r>
      <w:r w:rsidR="008275DC" w:rsidRPr="008B76A5">
        <w:rPr>
          <w:sz w:val="20"/>
          <w:szCs w:val="20"/>
        </w:rPr>
        <w:t xml:space="preserve"> </w:t>
      </w:r>
      <w:r w:rsidR="00BD273D" w:rsidRPr="008B76A5">
        <w:rPr>
          <w:sz w:val="20"/>
          <w:szCs w:val="20"/>
        </w:rPr>
        <w:t>(</w:t>
      </w:r>
      <w:r w:rsidR="008275DC" w:rsidRPr="008B76A5">
        <w:rPr>
          <w:sz w:val="20"/>
          <w:szCs w:val="20"/>
        </w:rPr>
        <w:t>cinco por cento)</w:t>
      </w:r>
      <w:r w:rsidRPr="008B76A5">
        <w:rPr>
          <w:sz w:val="20"/>
          <w:szCs w:val="20"/>
        </w:rPr>
        <w:t xml:space="preserve"> do valor </w:t>
      </w:r>
      <w:r w:rsidR="008275DC" w:rsidRPr="008B76A5">
        <w:rPr>
          <w:sz w:val="20"/>
          <w:szCs w:val="20"/>
        </w:rPr>
        <w:t>da parcela mensal;</w:t>
      </w:r>
    </w:p>
    <w:p w14:paraId="209F8138" w14:textId="77777777" w:rsidR="004B0E12" w:rsidRPr="008B76A5" w:rsidRDefault="001D079E" w:rsidP="004B0E12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b</w:t>
      </w:r>
      <w:r w:rsidR="005A3BBC" w:rsidRPr="008B76A5">
        <w:rPr>
          <w:sz w:val="20"/>
          <w:szCs w:val="20"/>
        </w:rPr>
        <w:t xml:space="preserve">) </w:t>
      </w:r>
      <w:r w:rsidRPr="008B76A5">
        <w:rPr>
          <w:sz w:val="20"/>
          <w:szCs w:val="20"/>
        </w:rPr>
        <w:t>de 5</w:t>
      </w:r>
      <w:r w:rsidR="004B0E12" w:rsidRPr="008B76A5">
        <w:rPr>
          <w:sz w:val="20"/>
          <w:szCs w:val="20"/>
        </w:rPr>
        <w:t xml:space="preserve">% </w:t>
      </w:r>
      <w:r w:rsidRPr="008B76A5">
        <w:rPr>
          <w:sz w:val="20"/>
          <w:szCs w:val="20"/>
        </w:rPr>
        <w:t>(cinco por cento)</w:t>
      </w:r>
      <w:r w:rsidR="000909CC" w:rsidRPr="008B76A5">
        <w:rPr>
          <w:sz w:val="20"/>
          <w:szCs w:val="20"/>
        </w:rPr>
        <w:t xml:space="preserve"> do valor da parcela mensal</w:t>
      </w:r>
      <w:r w:rsidRPr="008B76A5">
        <w:rPr>
          <w:sz w:val="20"/>
          <w:szCs w:val="20"/>
        </w:rPr>
        <w:t xml:space="preserve"> </w:t>
      </w:r>
      <w:r w:rsidR="000909CC" w:rsidRPr="008B76A5">
        <w:rPr>
          <w:sz w:val="20"/>
          <w:szCs w:val="20"/>
        </w:rPr>
        <w:t>em caso de inexecução parcial ou</w:t>
      </w:r>
      <w:r w:rsidR="004B0E12" w:rsidRPr="008B76A5">
        <w:rPr>
          <w:sz w:val="20"/>
          <w:szCs w:val="20"/>
        </w:rPr>
        <w:t xml:space="preserve"> execução </w:t>
      </w:r>
      <w:r w:rsidR="000909CC" w:rsidRPr="008B76A5">
        <w:rPr>
          <w:sz w:val="20"/>
          <w:szCs w:val="20"/>
        </w:rPr>
        <w:t>imperfeita, observado o princípio da razoabilidade</w:t>
      </w:r>
      <w:r w:rsidR="004B0E12" w:rsidRPr="008B76A5">
        <w:rPr>
          <w:sz w:val="20"/>
          <w:szCs w:val="20"/>
        </w:rPr>
        <w:t>; e</w:t>
      </w:r>
    </w:p>
    <w:p w14:paraId="222D1198" w14:textId="77777777" w:rsidR="004F45C5" w:rsidRPr="008B76A5" w:rsidRDefault="0068487C" w:rsidP="004F45C5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c) </w:t>
      </w:r>
      <w:r w:rsidR="004F45C5" w:rsidRPr="008B76A5">
        <w:rPr>
          <w:sz w:val="20"/>
          <w:szCs w:val="20"/>
        </w:rPr>
        <w:t>de 10% (</w:t>
      </w:r>
      <w:r w:rsidR="00B86B1B" w:rsidRPr="008B76A5">
        <w:rPr>
          <w:sz w:val="20"/>
          <w:szCs w:val="20"/>
        </w:rPr>
        <w:t>dez</w:t>
      </w:r>
      <w:r w:rsidR="004F45C5" w:rsidRPr="008B76A5">
        <w:rPr>
          <w:sz w:val="20"/>
          <w:szCs w:val="20"/>
        </w:rPr>
        <w:t xml:space="preserve"> por cento)</w:t>
      </w:r>
      <w:r w:rsidRPr="008B76A5">
        <w:rPr>
          <w:sz w:val="20"/>
          <w:szCs w:val="20"/>
        </w:rPr>
        <w:t xml:space="preserve"> do valor total do Contrato</w:t>
      </w:r>
      <w:r w:rsidR="004F45C5" w:rsidRPr="008B76A5">
        <w:rPr>
          <w:sz w:val="20"/>
          <w:szCs w:val="20"/>
        </w:rPr>
        <w:t xml:space="preserve"> nos casos de inexecução </w:t>
      </w:r>
      <w:r w:rsidR="00BD273D" w:rsidRPr="008B76A5">
        <w:rPr>
          <w:sz w:val="20"/>
          <w:szCs w:val="20"/>
        </w:rPr>
        <w:t>total.</w:t>
      </w:r>
    </w:p>
    <w:p w14:paraId="3608BC4D" w14:textId="77777777" w:rsidR="00ED46F1" w:rsidRPr="008B76A5" w:rsidRDefault="00BD273D" w:rsidP="00BD273D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1.3. </w:t>
      </w:r>
      <w:r w:rsidR="00ED46F1" w:rsidRPr="008B76A5">
        <w:rPr>
          <w:sz w:val="20"/>
          <w:szCs w:val="20"/>
        </w:rPr>
        <w:t xml:space="preserve">Suspensão temporária de participação e </w:t>
      </w:r>
      <w:r w:rsidRPr="008B76A5">
        <w:rPr>
          <w:sz w:val="20"/>
          <w:szCs w:val="20"/>
        </w:rPr>
        <w:t>impedimento de contratar com a A</w:t>
      </w:r>
      <w:r w:rsidR="00ED46F1" w:rsidRPr="008B76A5">
        <w:rPr>
          <w:sz w:val="20"/>
          <w:szCs w:val="20"/>
        </w:rPr>
        <w:t xml:space="preserve">dministração por prazo não superior a </w:t>
      </w:r>
      <w:r w:rsidRPr="008B76A5">
        <w:rPr>
          <w:sz w:val="20"/>
          <w:szCs w:val="20"/>
        </w:rPr>
        <w:t>02 (</w:t>
      </w:r>
      <w:r w:rsidR="00ED46F1" w:rsidRPr="008B76A5">
        <w:rPr>
          <w:sz w:val="20"/>
          <w:szCs w:val="20"/>
        </w:rPr>
        <w:t>dois</w:t>
      </w:r>
      <w:r w:rsidRPr="008B76A5">
        <w:rPr>
          <w:sz w:val="20"/>
          <w:szCs w:val="20"/>
        </w:rPr>
        <w:t>)</w:t>
      </w:r>
      <w:r w:rsidR="00ED46F1" w:rsidRPr="008B76A5">
        <w:rPr>
          <w:sz w:val="20"/>
          <w:szCs w:val="20"/>
        </w:rPr>
        <w:t xml:space="preserve"> anos;</w:t>
      </w:r>
    </w:p>
    <w:p w14:paraId="082CA5C6" w14:textId="77777777" w:rsidR="00094C11" w:rsidRPr="008B76A5" w:rsidRDefault="00BD273D" w:rsidP="00BE5889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1.4. D</w:t>
      </w:r>
      <w:r w:rsidR="00ED46F1" w:rsidRPr="008B76A5">
        <w:rPr>
          <w:sz w:val="20"/>
          <w:szCs w:val="20"/>
        </w:rPr>
        <w:t xml:space="preserve">eclaração de idoneidade </w:t>
      </w:r>
      <w:r w:rsidR="00D95385" w:rsidRPr="008B76A5">
        <w:rPr>
          <w:sz w:val="20"/>
          <w:szCs w:val="20"/>
        </w:rPr>
        <w:t>para licitar e contratar com a Administração P</w:t>
      </w:r>
      <w:r w:rsidR="00ED46F1" w:rsidRPr="008B76A5">
        <w:rPr>
          <w:sz w:val="20"/>
          <w:szCs w:val="20"/>
        </w:rPr>
        <w:t>ública enquanto perdurarem os motivos determinantes da punição ou até que seja promovi</w:t>
      </w:r>
      <w:r w:rsidR="00D95385" w:rsidRPr="008B76A5">
        <w:rPr>
          <w:sz w:val="20"/>
          <w:szCs w:val="20"/>
        </w:rPr>
        <w:t>da a reabilitação, na forma da L</w:t>
      </w:r>
      <w:r w:rsidR="00400614" w:rsidRPr="008B76A5">
        <w:rPr>
          <w:sz w:val="20"/>
          <w:szCs w:val="20"/>
        </w:rPr>
        <w:t xml:space="preserve">ei, </w:t>
      </w:r>
      <w:r w:rsidR="0021639A" w:rsidRPr="008B76A5">
        <w:rPr>
          <w:sz w:val="20"/>
          <w:szCs w:val="20"/>
        </w:rPr>
        <w:t xml:space="preserve">somente em </w:t>
      </w:r>
      <w:r w:rsidR="0017551B" w:rsidRPr="008B76A5">
        <w:rPr>
          <w:sz w:val="20"/>
          <w:szCs w:val="20"/>
        </w:rPr>
        <w:t>caso de fraude ou infração com gravidade equivalente</w:t>
      </w:r>
      <w:r w:rsidR="00094C11" w:rsidRPr="008B76A5">
        <w:rPr>
          <w:sz w:val="20"/>
          <w:szCs w:val="20"/>
        </w:rPr>
        <w:t>.</w:t>
      </w:r>
    </w:p>
    <w:p w14:paraId="33E06191" w14:textId="77777777" w:rsidR="00265498" w:rsidRPr="008B76A5" w:rsidRDefault="00265498" w:rsidP="00BE5889">
      <w:pPr>
        <w:spacing w:line="312" w:lineRule="auto"/>
        <w:ind w:firstLine="1134"/>
        <w:jc w:val="both"/>
        <w:rPr>
          <w:sz w:val="20"/>
          <w:szCs w:val="20"/>
        </w:rPr>
      </w:pPr>
    </w:p>
    <w:p w14:paraId="420BB9D6" w14:textId="77777777" w:rsidR="00265498" w:rsidRPr="008B76A5" w:rsidRDefault="00265498" w:rsidP="00265498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2. Para aplicação da penalidade de declaração de inidoneidade, o prazo de defesa prévia da CONTRATADA será de 10 (dez) dias, a contar da abertura de vista.</w:t>
      </w:r>
    </w:p>
    <w:p w14:paraId="56E52F7E" w14:textId="77777777" w:rsidR="00265498" w:rsidRPr="008B76A5" w:rsidRDefault="00265498" w:rsidP="00265498">
      <w:pPr>
        <w:spacing w:line="312" w:lineRule="auto"/>
        <w:ind w:firstLine="1134"/>
        <w:jc w:val="both"/>
        <w:rPr>
          <w:sz w:val="20"/>
          <w:szCs w:val="20"/>
        </w:rPr>
      </w:pPr>
    </w:p>
    <w:p w14:paraId="315BCC11" w14:textId="77777777" w:rsidR="00265498" w:rsidRPr="008B76A5" w:rsidRDefault="00265498" w:rsidP="00265498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3. Para aplicação das demais penalidades, o prazo de defesa prévia da CONTRATADA será de 5 (cinco) dias úteis a contar da abertura de vista.</w:t>
      </w:r>
    </w:p>
    <w:p w14:paraId="29B0731B" w14:textId="77777777" w:rsidR="00265498" w:rsidRPr="008B76A5" w:rsidRDefault="00265498" w:rsidP="00265498">
      <w:pPr>
        <w:spacing w:line="312" w:lineRule="auto"/>
        <w:ind w:firstLine="1134"/>
        <w:jc w:val="both"/>
        <w:rPr>
          <w:sz w:val="20"/>
          <w:szCs w:val="20"/>
        </w:rPr>
      </w:pPr>
    </w:p>
    <w:p w14:paraId="713C9EDC" w14:textId="77777777" w:rsidR="00265498" w:rsidRPr="008B76A5" w:rsidRDefault="00265498" w:rsidP="00265498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4. Da aplicação das penalidades de que trata esta Cláusula, cabe recurso ou representação no prazo de 5 (cinco) dias úteis, bem como pedido de reconsideração no prazo de 10 (dez) dias úte</w:t>
      </w:r>
      <w:r w:rsidR="008203D0" w:rsidRPr="008B76A5">
        <w:rPr>
          <w:sz w:val="20"/>
          <w:szCs w:val="20"/>
        </w:rPr>
        <w:t>is, conforme o caso.</w:t>
      </w:r>
    </w:p>
    <w:p w14:paraId="3DA745C6" w14:textId="77777777" w:rsidR="00265498" w:rsidRPr="008B76A5" w:rsidRDefault="00265498" w:rsidP="00BE5889">
      <w:pPr>
        <w:spacing w:line="312" w:lineRule="auto"/>
        <w:ind w:firstLine="1134"/>
        <w:jc w:val="both"/>
        <w:rPr>
          <w:sz w:val="20"/>
          <w:szCs w:val="20"/>
        </w:rPr>
      </w:pPr>
    </w:p>
    <w:p w14:paraId="552C8D7A" w14:textId="77777777" w:rsidR="00B13632" w:rsidRPr="008B76A5" w:rsidRDefault="00B13632" w:rsidP="00B13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 xml:space="preserve">CLÁUSULA </w:t>
      </w:r>
      <w:r w:rsidR="00773DE1" w:rsidRPr="008B76A5">
        <w:rPr>
          <w:b/>
          <w:sz w:val="20"/>
          <w:szCs w:val="20"/>
        </w:rPr>
        <w:t>NONA</w:t>
      </w:r>
      <w:r w:rsidRPr="008B76A5">
        <w:rPr>
          <w:b/>
          <w:sz w:val="20"/>
          <w:szCs w:val="20"/>
        </w:rPr>
        <w:t xml:space="preserve"> – DA INEXECUÇÃO</w:t>
      </w:r>
      <w:r w:rsidR="00BC2802" w:rsidRPr="008B76A5">
        <w:rPr>
          <w:b/>
          <w:sz w:val="20"/>
          <w:szCs w:val="20"/>
        </w:rPr>
        <w:t xml:space="preserve"> / ALTERAÇÃO</w:t>
      </w:r>
      <w:r w:rsidRPr="008B76A5">
        <w:rPr>
          <w:b/>
          <w:sz w:val="20"/>
          <w:szCs w:val="20"/>
        </w:rPr>
        <w:t xml:space="preserve"> DO CONTRATO</w:t>
      </w:r>
    </w:p>
    <w:p w14:paraId="293C6547" w14:textId="77777777" w:rsidR="00B13632" w:rsidRPr="008B76A5" w:rsidRDefault="00B13632" w:rsidP="00B13632">
      <w:pPr>
        <w:spacing w:line="312" w:lineRule="auto"/>
        <w:ind w:firstLine="1134"/>
        <w:jc w:val="both"/>
        <w:rPr>
          <w:sz w:val="20"/>
          <w:szCs w:val="20"/>
        </w:rPr>
      </w:pPr>
    </w:p>
    <w:p w14:paraId="0D06141C" w14:textId="77777777" w:rsidR="00B13632" w:rsidRPr="008B76A5" w:rsidRDefault="00B13632" w:rsidP="00B13632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1. A CONTRATADA reconhece os direitos da CONTRATANTE</w:t>
      </w:r>
      <w:r w:rsidR="00894F6B" w:rsidRPr="008B76A5">
        <w:rPr>
          <w:sz w:val="20"/>
          <w:szCs w:val="20"/>
        </w:rPr>
        <w:t>,</w:t>
      </w:r>
      <w:r w:rsidRPr="008B76A5">
        <w:rPr>
          <w:sz w:val="20"/>
          <w:szCs w:val="20"/>
        </w:rPr>
        <w:t xml:space="preserve"> em caso de rescisão administrativa</w:t>
      </w:r>
      <w:r w:rsidR="00894F6B" w:rsidRPr="008B76A5">
        <w:rPr>
          <w:sz w:val="20"/>
          <w:szCs w:val="20"/>
        </w:rPr>
        <w:t>,</w:t>
      </w:r>
      <w:r w:rsidRPr="008B76A5">
        <w:rPr>
          <w:sz w:val="20"/>
          <w:szCs w:val="20"/>
        </w:rPr>
        <w:t xml:space="preserve"> previstos no art. 77 da Lei Fed. nº 8.666/93.</w:t>
      </w:r>
    </w:p>
    <w:p w14:paraId="3D3E3C4E" w14:textId="77777777" w:rsidR="00BC2802" w:rsidRPr="008B76A5" w:rsidRDefault="00BC2802" w:rsidP="00BC2802">
      <w:pPr>
        <w:spacing w:line="312" w:lineRule="auto"/>
        <w:ind w:firstLine="1134"/>
        <w:jc w:val="both"/>
        <w:rPr>
          <w:sz w:val="20"/>
          <w:szCs w:val="20"/>
        </w:rPr>
      </w:pPr>
    </w:p>
    <w:p w14:paraId="179C56C7" w14:textId="77777777" w:rsidR="00BC2802" w:rsidRPr="008B76A5" w:rsidRDefault="00BC2802" w:rsidP="00BC2802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2. Nenhuma alteração poderá ser introduzida no presente Contrato sem o prévio </w:t>
      </w:r>
      <w:r w:rsidR="00894F6B" w:rsidRPr="008B76A5">
        <w:rPr>
          <w:sz w:val="20"/>
          <w:szCs w:val="20"/>
        </w:rPr>
        <w:t xml:space="preserve">consentimento </w:t>
      </w:r>
      <w:r w:rsidRPr="008B76A5">
        <w:rPr>
          <w:sz w:val="20"/>
          <w:szCs w:val="20"/>
        </w:rPr>
        <w:t xml:space="preserve">da </w:t>
      </w:r>
      <w:r w:rsidR="00894F6B" w:rsidRPr="008B76A5">
        <w:rPr>
          <w:sz w:val="20"/>
          <w:szCs w:val="20"/>
        </w:rPr>
        <w:t>CONTRATA</w:t>
      </w:r>
      <w:r w:rsidRPr="008B76A5">
        <w:rPr>
          <w:sz w:val="20"/>
          <w:szCs w:val="20"/>
        </w:rPr>
        <w:t>NTE, mediante Termo Aditivo, nos termos da Lei.</w:t>
      </w:r>
    </w:p>
    <w:p w14:paraId="63B9CCFC" w14:textId="77777777" w:rsidR="00BC2802" w:rsidRPr="008B76A5" w:rsidRDefault="00BC2802" w:rsidP="00B13632">
      <w:pPr>
        <w:spacing w:line="312" w:lineRule="auto"/>
        <w:ind w:firstLine="1134"/>
        <w:jc w:val="both"/>
        <w:rPr>
          <w:sz w:val="20"/>
          <w:szCs w:val="20"/>
        </w:rPr>
      </w:pPr>
    </w:p>
    <w:p w14:paraId="69F9BE54" w14:textId="648A3ED5" w:rsidR="0021639A" w:rsidRPr="008B76A5" w:rsidRDefault="00773DE1" w:rsidP="00773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>CLÁUSULA D</w:t>
      </w:r>
      <w:r w:rsidR="009A3D93" w:rsidRPr="008B76A5">
        <w:rPr>
          <w:b/>
          <w:sz w:val="20"/>
          <w:szCs w:val="20"/>
        </w:rPr>
        <w:t>ÉCIMA</w:t>
      </w:r>
      <w:r w:rsidRPr="008B76A5">
        <w:rPr>
          <w:b/>
          <w:sz w:val="20"/>
          <w:szCs w:val="20"/>
        </w:rPr>
        <w:t xml:space="preserve"> – DA RESCISÃO</w:t>
      </w:r>
    </w:p>
    <w:p w14:paraId="2D07941A" w14:textId="77777777" w:rsidR="0021639A" w:rsidRPr="008B76A5" w:rsidRDefault="0021639A" w:rsidP="00B13632">
      <w:pPr>
        <w:spacing w:line="312" w:lineRule="auto"/>
        <w:ind w:firstLine="1134"/>
        <w:jc w:val="both"/>
        <w:rPr>
          <w:sz w:val="20"/>
          <w:szCs w:val="20"/>
        </w:rPr>
      </w:pPr>
    </w:p>
    <w:p w14:paraId="16C97F64" w14:textId="77777777" w:rsidR="00ED46F1" w:rsidRPr="008B76A5" w:rsidRDefault="00322EE3" w:rsidP="004D5049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1. O presente C</w:t>
      </w:r>
      <w:r w:rsidR="00ED46F1" w:rsidRPr="008B76A5">
        <w:rPr>
          <w:sz w:val="20"/>
          <w:szCs w:val="20"/>
        </w:rPr>
        <w:t>on</w:t>
      </w:r>
      <w:r w:rsidR="00894F6B" w:rsidRPr="008B76A5">
        <w:rPr>
          <w:sz w:val="20"/>
          <w:szCs w:val="20"/>
        </w:rPr>
        <w:t>trato poderá ser rescindido com fundamento no</w:t>
      </w:r>
      <w:r w:rsidRPr="008B76A5">
        <w:rPr>
          <w:sz w:val="20"/>
          <w:szCs w:val="20"/>
        </w:rPr>
        <w:t xml:space="preserve"> art. 79 e pelas razões estabelecidas no art.</w:t>
      </w:r>
      <w:r w:rsidR="00ED46F1" w:rsidRPr="008B76A5">
        <w:rPr>
          <w:sz w:val="20"/>
          <w:szCs w:val="20"/>
        </w:rPr>
        <w:t xml:space="preserve"> 78, ambos da Lei </w:t>
      </w:r>
      <w:r w:rsidRPr="008B76A5">
        <w:rPr>
          <w:sz w:val="20"/>
          <w:szCs w:val="20"/>
        </w:rPr>
        <w:t>Fed. nº 8.666/93.</w:t>
      </w:r>
    </w:p>
    <w:p w14:paraId="4B28DFEA" w14:textId="77777777" w:rsidR="00322EE3" w:rsidRPr="008B76A5" w:rsidRDefault="00322EE3" w:rsidP="004D5049">
      <w:pPr>
        <w:spacing w:line="312" w:lineRule="auto"/>
        <w:ind w:firstLine="1134"/>
        <w:jc w:val="both"/>
        <w:rPr>
          <w:sz w:val="20"/>
          <w:szCs w:val="20"/>
        </w:rPr>
      </w:pPr>
    </w:p>
    <w:p w14:paraId="7A2303DF" w14:textId="16881502" w:rsidR="00322EE3" w:rsidRPr="008B76A5" w:rsidRDefault="00322EE3" w:rsidP="0032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 xml:space="preserve">CLÁUSULA </w:t>
      </w:r>
      <w:r w:rsidR="009A3D93" w:rsidRPr="008B76A5">
        <w:rPr>
          <w:b/>
          <w:sz w:val="20"/>
          <w:szCs w:val="20"/>
        </w:rPr>
        <w:t>DÉCIMA PRIMEIRA</w:t>
      </w:r>
      <w:r w:rsidRPr="008B76A5">
        <w:rPr>
          <w:b/>
          <w:sz w:val="20"/>
          <w:szCs w:val="20"/>
        </w:rPr>
        <w:t xml:space="preserve"> –</w:t>
      </w:r>
      <w:r w:rsidR="006B5EA0" w:rsidRPr="008B76A5">
        <w:rPr>
          <w:b/>
          <w:sz w:val="20"/>
          <w:szCs w:val="20"/>
        </w:rPr>
        <w:t xml:space="preserve"> DA CESSÃO, DA </w:t>
      </w:r>
      <w:r w:rsidRPr="008B76A5">
        <w:rPr>
          <w:b/>
          <w:sz w:val="20"/>
          <w:szCs w:val="20"/>
        </w:rPr>
        <w:t>TRANSFERÊNCIA</w:t>
      </w:r>
      <w:r w:rsidR="006B5EA0" w:rsidRPr="008B76A5">
        <w:rPr>
          <w:b/>
          <w:sz w:val="20"/>
          <w:szCs w:val="20"/>
        </w:rPr>
        <w:t xml:space="preserve"> E DA SUBCONTRATAÇÃO</w:t>
      </w:r>
    </w:p>
    <w:p w14:paraId="2C58897C" w14:textId="77777777" w:rsidR="00ED46F1" w:rsidRPr="008B76A5" w:rsidRDefault="00ED46F1" w:rsidP="00AA4077">
      <w:pPr>
        <w:spacing w:line="312" w:lineRule="auto"/>
        <w:jc w:val="both"/>
        <w:rPr>
          <w:sz w:val="20"/>
          <w:szCs w:val="20"/>
        </w:rPr>
      </w:pPr>
    </w:p>
    <w:p w14:paraId="5B9F1D1B" w14:textId="77777777" w:rsidR="00ED46F1" w:rsidRPr="008B76A5" w:rsidRDefault="00322EE3" w:rsidP="00322EE3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1. </w:t>
      </w:r>
      <w:r w:rsidR="00C6683C" w:rsidRPr="008B76A5">
        <w:rPr>
          <w:sz w:val="20"/>
          <w:szCs w:val="20"/>
        </w:rPr>
        <w:t>A e</w:t>
      </w:r>
      <w:r w:rsidRPr="008B76A5">
        <w:rPr>
          <w:sz w:val="20"/>
          <w:szCs w:val="20"/>
        </w:rPr>
        <w:t>xecução do presente C</w:t>
      </w:r>
      <w:r w:rsidR="00ED46F1" w:rsidRPr="008B76A5">
        <w:rPr>
          <w:sz w:val="20"/>
          <w:szCs w:val="20"/>
        </w:rPr>
        <w:t xml:space="preserve">ontrato não poderá ser </w:t>
      </w:r>
      <w:r w:rsidR="00C6683C" w:rsidRPr="008B76A5">
        <w:rPr>
          <w:sz w:val="20"/>
          <w:szCs w:val="20"/>
        </w:rPr>
        <w:t>cedida ou transferida</w:t>
      </w:r>
      <w:r w:rsidR="00ED46F1" w:rsidRPr="008B76A5">
        <w:rPr>
          <w:sz w:val="20"/>
          <w:szCs w:val="20"/>
        </w:rPr>
        <w:t>, no todo ou em parte</w:t>
      </w:r>
      <w:r w:rsidR="00C6683C" w:rsidRPr="008B76A5">
        <w:rPr>
          <w:sz w:val="20"/>
          <w:szCs w:val="20"/>
        </w:rPr>
        <w:t>, podendo ser subcontratada, em parte, mediante anuência da CONTRATANTE</w:t>
      </w:r>
      <w:r w:rsidR="00ED46F1" w:rsidRPr="008B76A5">
        <w:rPr>
          <w:sz w:val="20"/>
          <w:szCs w:val="20"/>
        </w:rPr>
        <w:t>.</w:t>
      </w:r>
    </w:p>
    <w:p w14:paraId="022C8475" w14:textId="77777777" w:rsidR="00C6683C" w:rsidRPr="008B76A5" w:rsidRDefault="00C6683C" w:rsidP="00322EE3">
      <w:pPr>
        <w:spacing w:line="312" w:lineRule="auto"/>
        <w:ind w:firstLine="1134"/>
        <w:jc w:val="both"/>
        <w:rPr>
          <w:sz w:val="20"/>
          <w:szCs w:val="20"/>
        </w:rPr>
      </w:pPr>
    </w:p>
    <w:p w14:paraId="00E22259" w14:textId="77777777" w:rsidR="00A778A1" w:rsidRPr="008B76A5" w:rsidRDefault="00A778A1" w:rsidP="00A778A1">
      <w:pPr>
        <w:spacing w:line="312" w:lineRule="auto"/>
        <w:ind w:firstLine="1134"/>
        <w:jc w:val="both"/>
        <w:rPr>
          <w:sz w:val="20"/>
          <w:szCs w:val="20"/>
        </w:rPr>
      </w:pPr>
    </w:p>
    <w:p w14:paraId="7E4C5964" w14:textId="6038117C" w:rsidR="00A778A1" w:rsidRPr="008B76A5" w:rsidRDefault="00160142" w:rsidP="00A7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proofErr w:type="gramStart"/>
      <w:r w:rsidRPr="008B76A5">
        <w:rPr>
          <w:b/>
          <w:sz w:val="20"/>
          <w:szCs w:val="20"/>
        </w:rPr>
        <w:t xml:space="preserve">CLAÚSULA  </w:t>
      </w:r>
      <w:r w:rsidR="009A3D93" w:rsidRPr="008B76A5">
        <w:rPr>
          <w:b/>
          <w:sz w:val="20"/>
          <w:szCs w:val="20"/>
        </w:rPr>
        <w:t>DÉCIMA</w:t>
      </w:r>
      <w:proofErr w:type="gramEnd"/>
      <w:r w:rsidR="009A3D93" w:rsidRPr="008B76A5">
        <w:rPr>
          <w:b/>
          <w:sz w:val="20"/>
          <w:szCs w:val="20"/>
        </w:rPr>
        <w:t xml:space="preserve"> SEGUNDA</w:t>
      </w:r>
      <w:r w:rsidRPr="008B76A5">
        <w:rPr>
          <w:b/>
          <w:sz w:val="20"/>
          <w:szCs w:val="20"/>
        </w:rPr>
        <w:t xml:space="preserve"> </w:t>
      </w:r>
      <w:r w:rsidR="00A778A1" w:rsidRPr="008B76A5">
        <w:rPr>
          <w:b/>
          <w:sz w:val="20"/>
          <w:szCs w:val="20"/>
        </w:rPr>
        <w:t xml:space="preserve">– </w:t>
      </w:r>
      <w:r w:rsidR="001A0EC6" w:rsidRPr="008B76A5">
        <w:rPr>
          <w:b/>
          <w:sz w:val="20"/>
          <w:szCs w:val="20"/>
        </w:rPr>
        <w:t>DA REGÊNCIA</w:t>
      </w:r>
      <w:r w:rsidR="001938B8" w:rsidRPr="008B76A5">
        <w:rPr>
          <w:b/>
          <w:sz w:val="20"/>
          <w:szCs w:val="20"/>
        </w:rPr>
        <w:t>, DA VINCULAÇÃO</w:t>
      </w:r>
      <w:r w:rsidR="001A0EC6" w:rsidRPr="008B76A5">
        <w:rPr>
          <w:b/>
          <w:sz w:val="20"/>
          <w:szCs w:val="20"/>
        </w:rPr>
        <w:t xml:space="preserve"> E </w:t>
      </w:r>
      <w:r w:rsidR="00A778A1" w:rsidRPr="008B76A5">
        <w:rPr>
          <w:b/>
          <w:sz w:val="20"/>
          <w:szCs w:val="20"/>
        </w:rPr>
        <w:t>DAS DISPOSIÇÕES GERAIS</w:t>
      </w:r>
    </w:p>
    <w:p w14:paraId="520E56D8" w14:textId="77777777" w:rsidR="00A778A1" w:rsidRPr="008B76A5" w:rsidRDefault="00A778A1" w:rsidP="00322EE3">
      <w:pPr>
        <w:spacing w:line="312" w:lineRule="auto"/>
        <w:ind w:firstLine="1134"/>
        <w:jc w:val="both"/>
        <w:rPr>
          <w:sz w:val="20"/>
          <w:szCs w:val="20"/>
        </w:rPr>
      </w:pPr>
    </w:p>
    <w:p w14:paraId="0B267D81" w14:textId="77777777" w:rsidR="001938B8" w:rsidRPr="008B76A5" w:rsidRDefault="00A778A1" w:rsidP="00A778A1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1. </w:t>
      </w:r>
      <w:r w:rsidR="001938B8" w:rsidRPr="008B76A5">
        <w:rPr>
          <w:sz w:val="20"/>
          <w:szCs w:val="20"/>
        </w:rPr>
        <w:t xml:space="preserve">O presente Contrato rege-se pelas </w:t>
      </w:r>
      <w:r w:rsidR="00EC5A1B" w:rsidRPr="008B76A5">
        <w:rPr>
          <w:sz w:val="20"/>
          <w:szCs w:val="20"/>
        </w:rPr>
        <w:t xml:space="preserve">suas Cláusulas e pelos preceitos de direito público, </w:t>
      </w:r>
      <w:proofErr w:type="spellStart"/>
      <w:r w:rsidR="00EC5A1B" w:rsidRPr="008B76A5">
        <w:rPr>
          <w:sz w:val="20"/>
          <w:szCs w:val="20"/>
        </w:rPr>
        <w:t>aplicando-se-lhes</w:t>
      </w:r>
      <w:proofErr w:type="spellEnd"/>
      <w:r w:rsidR="00EC5A1B" w:rsidRPr="008B76A5">
        <w:rPr>
          <w:sz w:val="20"/>
          <w:szCs w:val="20"/>
        </w:rPr>
        <w:t>, supletivamente, os princípios da teoria geral dos contratos e as disposições de direito privado.</w:t>
      </w:r>
    </w:p>
    <w:p w14:paraId="5EA979F4" w14:textId="77777777" w:rsidR="001938B8" w:rsidRPr="008B76A5" w:rsidRDefault="001938B8" w:rsidP="00A778A1">
      <w:pPr>
        <w:spacing w:line="312" w:lineRule="auto"/>
        <w:ind w:firstLine="1134"/>
        <w:jc w:val="both"/>
        <w:rPr>
          <w:sz w:val="20"/>
          <w:szCs w:val="20"/>
        </w:rPr>
      </w:pPr>
    </w:p>
    <w:p w14:paraId="26B87968" w14:textId="77777777" w:rsidR="008E6B6A" w:rsidRPr="008B76A5" w:rsidRDefault="008E6B6A" w:rsidP="00A778A1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2. O presente Contrato vincula-se à proposta da </w:t>
      </w:r>
      <w:r w:rsidR="006B5EA0" w:rsidRPr="008B76A5">
        <w:rPr>
          <w:sz w:val="20"/>
          <w:szCs w:val="20"/>
        </w:rPr>
        <w:t>CONTRATADA</w:t>
      </w:r>
      <w:r w:rsidRPr="008B76A5">
        <w:rPr>
          <w:sz w:val="20"/>
          <w:szCs w:val="20"/>
        </w:rPr>
        <w:t xml:space="preserve"> e aos termos da dispensa de licitação objeto do processo que lhe deu origem.</w:t>
      </w:r>
    </w:p>
    <w:p w14:paraId="0E16569D" w14:textId="77777777" w:rsidR="008E6B6A" w:rsidRPr="008B76A5" w:rsidRDefault="008E6B6A" w:rsidP="00A778A1">
      <w:pPr>
        <w:spacing w:line="312" w:lineRule="auto"/>
        <w:ind w:firstLine="1134"/>
        <w:jc w:val="both"/>
        <w:rPr>
          <w:sz w:val="20"/>
          <w:szCs w:val="20"/>
        </w:rPr>
      </w:pPr>
    </w:p>
    <w:p w14:paraId="0A05719F" w14:textId="77777777" w:rsidR="00ED46F1" w:rsidRPr="008B76A5" w:rsidRDefault="008E6B6A" w:rsidP="00A778A1">
      <w:pPr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 xml:space="preserve">3. </w:t>
      </w:r>
      <w:r w:rsidR="00B43B30" w:rsidRPr="008B76A5">
        <w:rPr>
          <w:sz w:val="20"/>
          <w:szCs w:val="20"/>
        </w:rPr>
        <w:t>As questões não previstas neste Contrato serão dirimidas na forma da Lei Fed. nº 8.666/93</w:t>
      </w:r>
      <w:r w:rsidR="00ED46F1" w:rsidRPr="008B76A5">
        <w:rPr>
          <w:sz w:val="20"/>
          <w:szCs w:val="20"/>
        </w:rPr>
        <w:t>.</w:t>
      </w:r>
    </w:p>
    <w:p w14:paraId="0DE4972A" w14:textId="77777777" w:rsidR="001A0EC6" w:rsidRPr="008B76A5" w:rsidRDefault="001A0EC6" w:rsidP="00A778A1">
      <w:pPr>
        <w:spacing w:line="312" w:lineRule="auto"/>
        <w:ind w:firstLine="1134"/>
        <w:jc w:val="both"/>
        <w:rPr>
          <w:sz w:val="20"/>
          <w:szCs w:val="20"/>
        </w:rPr>
      </w:pPr>
    </w:p>
    <w:p w14:paraId="1587D4CB" w14:textId="44C269A1" w:rsidR="00CD6422" w:rsidRPr="008B76A5" w:rsidRDefault="00CD6422" w:rsidP="00CD6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 xml:space="preserve">CLÁUSULA </w:t>
      </w:r>
      <w:r w:rsidR="009A3D93" w:rsidRPr="008B76A5">
        <w:rPr>
          <w:b/>
          <w:sz w:val="20"/>
          <w:szCs w:val="20"/>
        </w:rPr>
        <w:t>DÉCIMA TERCEIRA</w:t>
      </w:r>
      <w:r w:rsidRPr="008B76A5">
        <w:rPr>
          <w:b/>
          <w:sz w:val="20"/>
          <w:szCs w:val="20"/>
        </w:rPr>
        <w:t xml:space="preserve"> – DO FORO</w:t>
      </w:r>
    </w:p>
    <w:p w14:paraId="16FB1B82" w14:textId="77777777" w:rsidR="00CD6422" w:rsidRPr="008B76A5" w:rsidRDefault="00CD6422" w:rsidP="00CD6422">
      <w:pPr>
        <w:suppressAutoHyphens w:val="0"/>
        <w:spacing w:line="312" w:lineRule="auto"/>
        <w:ind w:firstLine="1134"/>
        <w:jc w:val="both"/>
        <w:rPr>
          <w:sz w:val="20"/>
          <w:szCs w:val="20"/>
        </w:rPr>
      </w:pPr>
    </w:p>
    <w:p w14:paraId="3A5B00B3" w14:textId="77777777" w:rsidR="00CD6422" w:rsidRPr="008B76A5" w:rsidRDefault="00CD6422" w:rsidP="00CD6422">
      <w:pPr>
        <w:suppressAutoHyphens w:val="0"/>
        <w:spacing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1. Fica eleito o Foro da Comarca da CONTRATANTE para dirimir dúvidas ou questões oriundas do presente Contrato.</w:t>
      </w:r>
    </w:p>
    <w:p w14:paraId="5036AEE4" w14:textId="77777777" w:rsidR="00ED46F1" w:rsidRPr="008B76A5" w:rsidRDefault="00ED46F1" w:rsidP="00CD6422">
      <w:pPr>
        <w:spacing w:line="312" w:lineRule="auto"/>
        <w:ind w:firstLine="1134"/>
        <w:jc w:val="both"/>
        <w:rPr>
          <w:sz w:val="20"/>
          <w:szCs w:val="20"/>
        </w:rPr>
      </w:pPr>
    </w:p>
    <w:p w14:paraId="5CE02ED4" w14:textId="77777777" w:rsidR="00ED46F1" w:rsidRPr="008B76A5" w:rsidRDefault="00693F5E" w:rsidP="00CD6422">
      <w:pPr>
        <w:pStyle w:val="Corpodetexto31"/>
        <w:spacing w:after="0" w:line="312" w:lineRule="auto"/>
        <w:ind w:firstLine="1134"/>
        <w:jc w:val="both"/>
        <w:rPr>
          <w:sz w:val="20"/>
          <w:szCs w:val="20"/>
        </w:rPr>
      </w:pPr>
      <w:r w:rsidRPr="008B76A5">
        <w:rPr>
          <w:sz w:val="20"/>
          <w:szCs w:val="20"/>
        </w:rPr>
        <w:t>E, por estarem justas e contratada</w:t>
      </w:r>
      <w:r w:rsidR="00ED46F1" w:rsidRPr="008B76A5">
        <w:rPr>
          <w:sz w:val="20"/>
          <w:szCs w:val="20"/>
        </w:rPr>
        <w:t xml:space="preserve">s, firmam o presente instrumento em </w:t>
      </w:r>
      <w:r w:rsidRPr="008B76A5">
        <w:rPr>
          <w:sz w:val="20"/>
          <w:szCs w:val="20"/>
        </w:rPr>
        <w:t xml:space="preserve">02 (duas) </w:t>
      </w:r>
      <w:r w:rsidR="00ED46F1" w:rsidRPr="008B76A5">
        <w:rPr>
          <w:sz w:val="20"/>
          <w:szCs w:val="20"/>
        </w:rPr>
        <w:t xml:space="preserve">vias de igual teor e forma, que lido e achado conforme, segue assinado pelas partes e por </w:t>
      </w:r>
      <w:r w:rsidRPr="008B76A5">
        <w:rPr>
          <w:sz w:val="20"/>
          <w:szCs w:val="20"/>
        </w:rPr>
        <w:t>02 (</w:t>
      </w:r>
      <w:r w:rsidR="00ED46F1" w:rsidRPr="008B76A5">
        <w:rPr>
          <w:sz w:val="20"/>
          <w:szCs w:val="20"/>
        </w:rPr>
        <w:t>duas</w:t>
      </w:r>
      <w:r w:rsidRPr="008B76A5">
        <w:rPr>
          <w:sz w:val="20"/>
          <w:szCs w:val="20"/>
        </w:rPr>
        <w:t>)</w:t>
      </w:r>
      <w:r w:rsidR="00ED46F1" w:rsidRPr="008B76A5">
        <w:rPr>
          <w:sz w:val="20"/>
          <w:szCs w:val="20"/>
        </w:rPr>
        <w:t xml:space="preserve"> testemunhas.</w:t>
      </w:r>
    </w:p>
    <w:p w14:paraId="1F71583B" w14:textId="77777777" w:rsidR="00ED46F1" w:rsidRPr="008B76A5" w:rsidRDefault="00ED46F1" w:rsidP="00AA4077">
      <w:pPr>
        <w:spacing w:line="312" w:lineRule="auto"/>
        <w:rPr>
          <w:sz w:val="20"/>
          <w:szCs w:val="20"/>
        </w:rPr>
      </w:pPr>
    </w:p>
    <w:p w14:paraId="5A528169" w14:textId="615CD77E" w:rsidR="00ED46F1" w:rsidRPr="008B76A5" w:rsidRDefault="006E7A3C" w:rsidP="006E7A3C">
      <w:pPr>
        <w:spacing w:line="312" w:lineRule="auto"/>
        <w:jc w:val="center"/>
        <w:rPr>
          <w:sz w:val="20"/>
          <w:szCs w:val="20"/>
        </w:rPr>
      </w:pPr>
      <w:r w:rsidRPr="008B76A5">
        <w:rPr>
          <w:sz w:val="20"/>
          <w:szCs w:val="20"/>
        </w:rPr>
        <w:t>Ametista do Sul, 09 de abril de 2020.</w:t>
      </w:r>
    </w:p>
    <w:p w14:paraId="2A3B78E8" w14:textId="77777777" w:rsidR="00ED46F1" w:rsidRPr="008B76A5" w:rsidRDefault="00ED46F1" w:rsidP="00AA4077">
      <w:pPr>
        <w:spacing w:line="312" w:lineRule="auto"/>
        <w:rPr>
          <w:sz w:val="20"/>
          <w:szCs w:val="20"/>
        </w:rPr>
      </w:pPr>
    </w:p>
    <w:p w14:paraId="20248E19" w14:textId="77777777" w:rsidR="00FD1CE7" w:rsidRPr="008B76A5" w:rsidRDefault="00FD1CE7" w:rsidP="00FD1CE7">
      <w:pPr>
        <w:spacing w:line="312" w:lineRule="auto"/>
        <w:jc w:val="center"/>
        <w:rPr>
          <w:sz w:val="20"/>
          <w:szCs w:val="20"/>
        </w:rPr>
      </w:pPr>
    </w:p>
    <w:p w14:paraId="356C1A8B" w14:textId="77777777" w:rsidR="00FD1CE7" w:rsidRPr="008B76A5" w:rsidRDefault="00FD1CE7" w:rsidP="00FD1CE7">
      <w:pPr>
        <w:spacing w:line="312" w:lineRule="auto"/>
        <w:jc w:val="center"/>
        <w:rPr>
          <w:sz w:val="20"/>
          <w:szCs w:val="20"/>
        </w:rPr>
      </w:pPr>
    </w:p>
    <w:p w14:paraId="0F430896" w14:textId="3BF29682" w:rsidR="007E2A87" w:rsidRPr="008B76A5" w:rsidRDefault="00EC6B76" w:rsidP="00FD1CE7">
      <w:pP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 xml:space="preserve"> </w:t>
      </w:r>
      <w:r w:rsidR="006E7A3C" w:rsidRPr="008B76A5">
        <w:rPr>
          <w:b/>
          <w:sz w:val="20"/>
          <w:szCs w:val="20"/>
        </w:rPr>
        <w:t>CLEIDE POTRICH LISIAK</w:t>
      </w:r>
    </w:p>
    <w:p w14:paraId="6484D65C" w14:textId="14BB056A" w:rsidR="006E7A3C" w:rsidRPr="008B76A5" w:rsidRDefault="006E7A3C" w:rsidP="00FD1CE7">
      <w:pP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>Presidente</w:t>
      </w:r>
    </w:p>
    <w:p w14:paraId="19AD1DEA" w14:textId="1257A7D6" w:rsidR="00ED46F1" w:rsidRPr="008B76A5" w:rsidRDefault="007E2A87" w:rsidP="00FD1CE7">
      <w:pPr>
        <w:spacing w:line="312" w:lineRule="auto"/>
        <w:jc w:val="center"/>
        <w:rPr>
          <w:rFonts w:eastAsia="Arial"/>
          <w:b/>
          <w:sz w:val="20"/>
          <w:szCs w:val="20"/>
        </w:rPr>
      </w:pPr>
      <w:r w:rsidRPr="008B76A5">
        <w:rPr>
          <w:b/>
          <w:sz w:val="20"/>
          <w:szCs w:val="20"/>
        </w:rPr>
        <w:t xml:space="preserve">CÂMARA MUNICIPAL DE </w:t>
      </w:r>
      <w:r w:rsidR="006E7A3C" w:rsidRPr="008B76A5">
        <w:rPr>
          <w:b/>
          <w:sz w:val="20"/>
          <w:szCs w:val="20"/>
        </w:rPr>
        <w:t>AMETISTA DO SUL</w:t>
      </w:r>
    </w:p>
    <w:p w14:paraId="21614F0F" w14:textId="77777777" w:rsidR="00ED46F1" w:rsidRPr="008B76A5" w:rsidRDefault="00ED46F1" w:rsidP="007E2A87">
      <w:pPr>
        <w:spacing w:line="312" w:lineRule="auto"/>
        <w:jc w:val="center"/>
        <w:rPr>
          <w:b/>
          <w:sz w:val="20"/>
          <w:szCs w:val="20"/>
        </w:rPr>
      </w:pPr>
      <w:r w:rsidRPr="008B76A5">
        <w:rPr>
          <w:b/>
          <w:sz w:val="20"/>
          <w:szCs w:val="20"/>
        </w:rPr>
        <w:t>CONTRATANTE</w:t>
      </w:r>
    </w:p>
    <w:p w14:paraId="2D22BD01" w14:textId="77777777" w:rsidR="007E2A87" w:rsidRPr="008B76A5" w:rsidRDefault="007E2A87" w:rsidP="007E2A87">
      <w:pPr>
        <w:spacing w:line="312" w:lineRule="auto"/>
        <w:jc w:val="center"/>
        <w:rPr>
          <w:b/>
          <w:sz w:val="20"/>
          <w:szCs w:val="20"/>
        </w:rPr>
      </w:pPr>
    </w:p>
    <w:p w14:paraId="28B99EF0" w14:textId="77777777" w:rsidR="00ED46F1" w:rsidRPr="008B76A5" w:rsidRDefault="00ED46F1" w:rsidP="00FD1CE7">
      <w:pPr>
        <w:spacing w:line="312" w:lineRule="auto"/>
        <w:jc w:val="center"/>
        <w:rPr>
          <w:sz w:val="20"/>
          <w:szCs w:val="20"/>
        </w:rPr>
      </w:pPr>
    </w:p>
    <w:p w14:paraId="74133347" w14:textId="77777777" w:rsidR="007E2A87" w:rsidRPr="008B76A5" w:rsidRDefault="007E2A87" w:rsidP="00FD1CE7">
      <w:pPr>
        <w:spacing w:line="312" w:lineRule="auto"/>
        <w:jc w:val="center"/>
        <w:rPr>
          <w:b/>
          <w:sz w:val="20"/>
          <w:szCs w:val="20"/>
        </w:rPr>
      </w:pPr>
    </w:p>
    <w:p w14:paraId="1FA31FAF" w14:textId="718DA0E4" w:rsidR="00ED46F1" w:rsidRPr="008B76A5" w:rsidRDefault="006E7A3C" w:rsidP="00FD1CE7">
      <w:pPr>
        <w:spacing w:line="312" w:lineRule="auto"/>
        <w:jc w:val="center"/>
        <w:rPr>
          <w:rFonts w:eastAsia="Arial"/>
          <w:b/>
          <w:bCs/>
          <w:sz w:val="20"/>
          <w:szCs w:val="20"/>
        </w:rPr>
      </w:pPr>
      <w:r w:rsidRPr="008B76A5">
        <w:rPr>
          <w:b/>
          <w:bCs/>
          <w:sz w:val="20"/>
          <w:szCs w:val="20"/>
        </w:rPr>
        <w:t>BERNARD GODINHO JOHANN</w:t>
      </w:r>
    </w:p>
    <w:p w14:paraId="50033DD6" w14:textId="77777777" w:rsidR="007E2A87" w:rsidRPr="008B76A5" w:rsidRDefault="00EC6B76" w:rsidP="007E2A87">
      <w:pPr>
        <w:spacing w:line="312" w:lineRule="auto"/>
        <w:jc w:val="center"/>
        <w:rPr>
          <w:b/>
          <w:bCs/>
          <w:color w:val="FF0000"/>
          <w:sz w:val="20"/>
          <w:szCs w:val="20"/>
        </w:rPr>
      </w:pPr>
      <w:r w:rsidRPr="008B76A5">
        <w:rPr>
          <w:b/>
          <w:bCs/>
          <w:sz w:val="20"/>
          <w:szCs w:val="20"/>
        </w:rPr>
        <w:t xml:space="preserve">INLEGIS – </w:t>
      </w:r>
      <w:r w:rsidR="00C73451" w:rsidRPr="008B76A5">
        <w:rPr>
          <w:b/>
          <w:bCs/>
          <w:sz w:val="20"/>
          <w:szCs w:val="20"/>
        </w:rPr>
        <w:t>Consultoria e Treinamento</w:t>
      </w:r>
    </w:p>
    <w:p w14:paraId="27681C9A" w14:textId="77777777" w:rsidR="00ED46F1" w:rsidRPr="008B76A5" w:rsidRDefault="00ED46F1" w:rsidP="007E2A87">
      <w:pPr>
        <w:spacing w:line="312" w:lineRule="auto"/>
        <w:jc w:val="center"/>
        <w:rPr>
          <w:rFonts w:eastAsia="Arial"/>
          <w:b/>
          <w:sz w:val="20"/>
          <w:szCs w:val="20"/>
        </w:rPr>
      </w:pPr>
      <w:r w:rsidRPr="008B76A5">
        <w:rPr>
          <w:b/>
          <w:sz w:val="20"/>
          <w:szCs w:val="20"/>
        </w:rPr>
        <w:t>CONTRATADA</w:t>
      </w:r>
    </w:p>
    <w:sectPr w:rsidR="00ED46F1" w:rsidRPr="008B76A5" w:rsidSect="006E7A3C">
      <w:footerReference w:type="even" r:id="rId7"/>
      <w:footerReference w:type="default" r:id="rId8"/>
      <w:pgSz w:w="11906" w:h="16838"/>
      <w:pgMar w:top="2552" w:right="1418" w:bottom="1418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081B2" w14:textId="77777777" w:rsidR="00CD6A81" w:rsidRDefault="00CD6A81" w:rsidP="00EC6B76">
      <w:r>
        <w:separator/>
      </w:r>
    </w:p>
  </w:endnote>
  <w:endnote w:type="continuationSeparator" w:id="0">
    <w:p w14:paraId="4E9E23CC" w14:textId="77777777" w:rsidR="00CD6A81" w:rsidRDefault="00CD6A81" w:rsidP="00EC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34BF" w14:textId="77777777" w:rsidR="0020096F" w:rsidRDefault="0020096F" w:rsidP="00EC6B7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2A5F53" w14:textId="77777777" w:rsidR="0020096F" w:rsidRDefault="0020096F" w:rsidP="00EC6B7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5265B" w14:textId="77777777" w:rsidR="0020096F" w:rsidRDefault="0020096F" w:rsidP="00EC6B7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76A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3FD236A" w14:textId="77777777" w:rsidR="0020096F" w:rsidRDefault="0020096F" w:rsidP="00EC6B7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7EEB4" w14:textId="77777777" w:rsidR="00CD6A81" w:rsidRDefault="00CD6A81" w:rsidP="00EC6B76">
      <w:r>
        <w:separator/>
      </w:r>
    </w:p>
  </w:footnote>
  <w:footnote w:type="continuationSeparator" w:id="0">
    <w:p w14:paraId="62D5ECC1" w14:textId="77777777" w:rsidR="00CD6A81" w:rsidRDefault="00CD6A81" w:rsidP="00EC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90A66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2"/>
        <w:szCs w:val="22"/>
      </w:rPr>
    </w:lvl>
  </w:abstractNum>
  <w:abstractNum w:abstractNumId="3">
    <w:nsid w:val="00000003"/>
    <w:multiLevelType w:val="multilevel"/>
    <w:tmpl w:val="FAF08DF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6BA31270"/>
    <w:multiLevelType w:val="hybridMultilevel"/>
    <w:tmpl w:val="566611B2"/>
    <w:lvl w:ilvl="0" w:tplc="A17445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A"/>
    <w:rsid w:val="000077CC"/>
    <w:rsid w:val="000122E9"/>
    <w:rsid w:val="0001737F"/>
    <w:rsid w:val="00071D1B"/>
    <w:rsid w:val="00073000"/>
    <w:rsid w:val="000909CC"/>
    <w:rsid w:val="00094C11"/>
    <w:rsid w:val="000B3F82"/>
    <w:rsid w:val="000B5735"/>
    <w:rsid w:val="000F34A8"/>
    <w:rsid w:val="00102049"/>
    <w:rsid w:val="00104BF6"/>
    <w:rsid w:val="00113DA6"/>
    <w:rsid w:val="001219B2"/>
    <w:rsid w:val="00134E9F"/>
    <w:rsid w:val="00160142"/>
    <w:rsid w:val="001731D8"/>
    <w:rsid w:val="0017551B"/>
    <w:rsid w:val="001938B8"/>
    <w:rsid w:val="001964E3"/>
    <w:rsid w:val="001A0EC6"/>
    <w:rsid w:val="001C7D01"/>
    <w:rsid w:val="001D079E"/>
    <w:rsid w:val="001D28A6"/>
    <w:rsid w:val="001D5CCF"/>
    <w:rsid w:val="001E1BA1"/>
    <w:rsid w:val="001E6A3D"/>
    <w:rsid w:val="001F68BC"/>
    <w:rsid w:val="0020096F"/>
    <w:rsid w:val="00202B8B"/>
    <w:rsid w:val="0021639A"/>
    <w:rsid w:val="002211A6"/>
    <w:rsid w:val="00230E09"/>
    <w:rsid w:val="0023477E"/>
    <w:rsid w:val="0023612D"/>
    <w:rsid w:val="00263680"/>
    <w:rsid w:val="00265498"/>
    <w:rsid w:val="00280CAB"/>
    <w:rsid w:val="00283AC6"/>
    <w:rsid w:val="00292189"/>
    <w:rsid w:val="002B16EC"/>
    <w:rsid w:val="002D31CC"/>
    <w:rsid w:val="002D6CC4"/>
    <w:rsid w:val="002E0025"/>
    <w:rsid w:val="002E4E04"/>
    <w:rsid w:val="002F0EF7"/>
    <w:rsid w:val="00300727"/>
    <w:rsid w:val="00300DDA"/>
    <w:rsid w:val="00312C83"/>
    <w:rsid w:val="00312DEE"/>
    <w:rsid w:val="00322EE3"/>
    <w:rsid w:val="00326DEB"/>
    <w:rsid w:val="00332FFC"/>
    <w:rsid w:val="00356EA9"/>
    <w:rsid w:val="003917E1"/>
    <w:rsid w:val="003D7DA9"/>
    <w:rsid w:val="003F0817"/>
    <w:rsid w:val="00400614"/>
    <w:rsid w:val="0040062F"/>
    <w:rsid w:val="004152AE"/>
    <w:rsid w:val="0047381F"/>
    <w:rsid w:val="004917DB"/>
    <w:rsid w:val="00495E5B"/>
    <w:rsid w:val="004B0E12"/>
    <w:rsid w:val="004C6E6C"/>
    <w:rsid w:val="004D5049"/>
    <w:rsid w:val="004E6868"/>
    <w:rsid w:val="004F0E84"/>
    <w:rsid w:val="004F45C5"/>
    <w:rsid w:val="004F6D7F"/>
    <w:rsid w:val="00503DD1"/>
    <w:rsid w:val="005048AF"/>
    <w:rsid w:val="005105AD"/>
    <w:rsid w:val="00511C63"/>
    <w:rsid w:val="005124F9"/>
    <w:rsid w:val="00512A8A"/>
    <w:rsid w:val="00543383"/>
    <w:rsid w:val="00565C12"/>
    <w:rsid w:val="00570448"/>
    <w:rsid w:val="005A3BBC"/>
    <w:rsid w:val="005D022C"/>
    <w:rsid w:val="0060540E"/>
    <w:rsid w:val="00635595"/>
    <w:rsid w:val="0065303D"/>
    <w:rsid w:val="00683CBB"/>
    <w:rsid w:val="0068487C"/>
    <w:rsid w:val="00693F5E"/>
    <w:rsid w:val="006A15AD"/>
    <w:rsid w:val="006B5EA0"/>
    <w:rsid w:val="006E31E1"/>
    <w:rsid w:val="006E702B"/>
    <w:rsid w:val="006E7A3C"/>
    <w:rsid w:val="0073144F"/>
    <w:rsid w:val="0073792A"/>
    <w:rsid w:val="007475AC"/>
    <w:rsid w:val="0075792F"/>
    <w:rsid w:val="00773DE1"/>
    <w:rsid w:val="00776916"/>
    <w:rsid w:val="00776CC4"/>
    <w:rsid w:val="00777D32"/>
    <w:rsid w:val="00783890"/>
    <w:rsid w:val="007A6A8D"/>
    <w:rsid w:val="007A73C3"/>
    <w:rsid w:val="007C5464"/>
    <w:rsid w:val="007C7B54"/>
    <w:rsid w:val="007D1550"/>
    <w:rsid w:val="007D39BC"/>
    <w:rsid w:val="007E2A87"/>
    <w:rsid w:val="007F6375"/>
    <w:rsid w:val="008203D0"/>
    <w:rsid w:val="008275DC"/>
    <w:rsid w:val="00832E6D"/>
    <w:rsid w:val="00835AF5"/>
    <w:rsid w:val="0087242C"/>
    <w:rsid w:val="0088529A"/>
    <w:rsid w:val="00894F6B"/>
    <w:rsid w:val="008B76A5"/>
    <w:rsid w:val="008E6B6A"/>
    <w:rsid w:val="00920CE0"/>
    <w:rsid w:val="009653F4"/>
    <w:rsid w:val="00976A14"/>
    <w:rsid w:val="009A3D93"/>
    <w:rsid w:val="009B0DD7"/>
    <w:rsid w:val="009F4AEE"/>
    <w:rsid w:val="00A14925"/>
    <w:rsid w:val="00A255FB"/>
    <w:rsid w:val="00A35263"/>
    <w:rsid w:val="00A56437"/>
    <w:rsid w:val="00A778A1"/>
    <w:rsid w:val="00A91080"/>
    <w:rsid w:val="00AA4077"/>
    <w:rsid w:val="00AF1927"/>
    <w:rsid w:val="00B13632"/>
    <w:rsid w:val="00B26C20"/>
    <w:rsid w:val="00B430BA"/>
    <w:rsid w:val="00B43B30"/>
    <w:rsid w:val="00B86B1B"/>
    <w:rsid w:val="00B87399"/>
    <w:rsid w:val="00BB45C4"/>
    <w:rsid w:val="00BB760B"/>
    <w:rsid w:val="00BC0D25"/>
    <w:rsid w:val="00BC2802"/>
    <w:rsid w:val="00BD273D"/>
    <w:rsid w:val="00BE5889"/>
    <w:rsid w:val="00C12166"/>
    <w:rsid w:val="00C45A4A"/>
    <w:rsid w:val="00C45E65"/>
    <w:rsid w:val="00C54AB0"/>
    <w:rsid w:val="00C54DB6"/>
    <w:rsid w:val="00C6683C"/>
    <w:rsid w:val="00C72746"/>
    <w:rsid w:val="00C73451"/>
    <w:rsid w:val="00C737B2"/>
    <w:rsid w:val="00C74B53"/>
    <w:rsid w:val="00C815BA"/>
    <w:rsid w:val="00CA3EF2"/>
    <w:rsid w:val="00CD6422"/>
    <w:rsid w:val="00CD6A81"/>
    <w:rsid w:val="00CE6F69"/>
    <w:rsid w:val="00D51049"/>
    <w:rsid w:val="00D719B7"/>
    <w:rsid w:val="00D952BB"/>
    <w:rsid w:val="00D95385"/>
    <w:rsid w:val="00D968C2"/>
    <w:rsid w:val="00D96C21"/>
    <w:rsid w:val="00DA21F6"/>
    <w:rsid w:val="00DD0485"/>
    <w:rsid w:val="00E049B0"/>
    <w:rsid w:val="00E4709D"/>
    <w:rsid w:val="00E52A88"/>
    <w:rsid w:val="00E665E7"/>
    <w:rsid w:val="00E72957"/>
    <w:rsid w:val="00E74BCE"/>
    <w:rsid w:val="00EC06B4"/>
    <w:rsid w:val="00EC5A1B"/>
    <w:rsid w:val="00EC6B76"/>
    <w:rsid w:val="00ED46F1"/>
    <w:rsid w:val="00EF62F4"/>
    <w:rsid w:val="00EF7BFA"/>
    <w:rsid w:val="00F01A5F"/>
    <w:rsid w:val="00F03073"/>
    <w:rsid w:val="00F415A6"/>
    <w:rsid w:val="00F459B7"/>
    <w:rsid w:val="00F564C5"/>
    <w:rsid w:val="00F57196"/>
    <w:rsid w:val="00F715F9"/>
    <w:rsid w:val="00F8621C"/>
    <w:rsid w:val="00FD1A63"/>
    <w:rsid w:val="00FD1CE7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B62C1"/>
  <w15:chartTrackingRefBased/>
  <w15:docId w15:val="{A19879D5-F654-410D-9404-AC6ACFF1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49" w:firstLine="0"/>
      <w:jc w:val="both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D6422"/>
    <w:pPr>
      <w:widowControl w:val="0"/>
      <w:spacing w:before="240" w:after="60"/>
      <w:textAlignment w:val="baseline"/>
      <w:outlineLvl w:val="4"/>
    </w:pPr>
    <w:rPr>
      <w:rFonts w:ascii="Calibri" w:hAnsi="Calibri"/>
      <w:b/>
      <w:bCs/>
      <w:i/>
      <w:iCs/>
      <w:kern w:val="1"/>
      <w:sz w:val="26"/>
      <w:szCs w:val="26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Times New Roman" w:hint="default"/>
      <w:color w:val="000000"/>
      <w:sz w:val="22"/>
      <w:szCs w:val="22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color w:val="auto"/>
      <w:sz w:val="24"/>
      <w:szCs w:val="24"/>
      <w:lang w:val="pt-BR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  <w:sz w:val="24"/>
      <w:szCs w:val="24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jc w:val="center"/>
    </w:pPr>
    <w:rPr>
      <w:rFonts w:ascii="Arial" w:hAnsi="Arial" w:cs="Arial"/>
      <w:b/>
      <w:sz w:val="22"/>
      <w:szCs w:val="20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Ttulo5Char">
    <w:name w:val="Título 5 Char"/>
    <w:link w:val="Ttulo5"/>
    <w:rsid w:val="00CD6422"/>
    <w:rPr>
      <w:rFonts w:ascii="Calibri" w:hAnsi="Calibri"/>
      <w:b/>
      <w:bCs/>
      <w:i/>
      <w:iCs/>
      <w:kern w:val="1"/>
      <w:sz w:val="26"/>
      <w:szCs w:val="2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C6B76"/>
    <w:pPr>
      <w:tabs>
        <w:tab w:val="center" w:pos="4320"/>
        <w:tab w:val="right" w:pos="8640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EC6B76"/>
    <w:rPr>
      <w:sz w:val="24"/>
      <w:szCs w:val="24"/>
      <w:lang w:eastAsia="zh-CN"/>
    </w:rPr>
  </w:style>
  <w:style w:type="character" w:styleId="Nmerodepgina">
    <w:name w:val="page number"/>
    <w:uiPriority w:val="99"/>
    <w:semiHidden/>
    <w:unhideWhenUsed/>
    <w:rsid w:val="00EC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1779</Words>
  <Characters>9607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Prestação de Serviços para a Realização de Concurso Público</vt:lpstr>
      <vt:lpstr>Contrato de Prestação de Serviços para a Realização de Concurso Público</vt:lpstr>
    </vt:vector>
  </TitlesOfParts>
  <Company/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para a Realização de Concurso Público</dc:title>
  <dc:subject/>
  <dc:creator>Administracao</dc:creator>
  <cp:keywords/>
  <cp:lastModifiedBy>Francieli de Lucas</cp:lastModifiedBy>
  <cp:revision>3</cp:revision>
  <cp:lastPrinted>2016-12-16T11:56:00Z</cp:lastPrinted>
  <dcterms:created xsi:type="dcterms:W3CDTF">2020-04-08T17:11:00Z</dcterms:created>
  <dcterms:modified xsi:type="dcterms:W3CDTF">2020-04-08T17:14:00Z</dcterms:modified>
</cp:coreProperties>
</file>